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6E646" w14:textId="05120BBC" w:rsidR="00143EF9" w:rsidRDefault="00143EF9" w:rsidP="000F351C"/>
    <w:p w14:paraId="1235F6B1" w14:textId="3FF97D0B" w:rsidR="004918B5" w:rsidRDefault="004918B5" w:rsidP="004918B5">
      <w:pPr>
        <w:rPr>
          <w:rFonts w:eastAsia="Batang"/>
          <w:sz w:val="24"/>
          <w:szCs w:val="24"/>
        </w:rPr>
      </w:pPr>
      <w:proofErr w:type="spellStart"/>
      <w:r>
        <w:rPr>
          <w:rFonts w:eastAsia="Batang"/>
          <w:sz w:val="24"/>
          <w:szCs w:val="24"/>
        </w:rPr>
        <w:t>Prot</w:t>
      </w:r>
      <w:proofErr w:type="spellEnd"/>
      <w:r>
        <w:rPr>
          <w:rFonts w:eastAsia="Batang"/>
          <w:sz w:val="24"/>
          <w:szCs w:val="24"/>
        </w:rPr>
        <w:t xml:space="preserve">. n. </w:t>
      </w:r>
      <w:r w:rsidR="001649DC">
        <w:rPr>
          <w:rFonts w:eastAsia="Batang"/>
          <w:sz w:val="24"/>
          <w:szCs w:val="24"/>
        </w:rPr>
        <w:t>10080</w:t>
      </w:r>
      <w:bookmarkStart w:id="0" w:name="_GoBack"/>
      <w:bookmarkEnd w:id="0"/>
      <w:r>
        <w:rPr>
          <w:rFonts w:eastAsia="Batang"/>
          <w:sz w:val="24"/>
          <w:szCs w:val="24"/>
        </w:rPr>
        <w:t>/3.2.b</w:t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  <w:t xml:space="preserve">                         Adria, </w:t>
      </w:r>
      <w:r w:rsidR="002D2B78">
        <w:rPr>
          <w:rFonts w:eastAsia="Batang"/>
          <w:sz w:val="24"/>
          <w:szCs w:val="24"/>
        </w:rPr>
        <w:t>24 novembre 2020</w:t>
      </w:r>
    </w:p>
    <w:p w14:paraId="3B45A5B7" w14:textId="77777777" w:rsidR="004918B5" w:rsidRDefault="004918B5" w:rsidP="004918B5">
      <w:pPr>
        <w:rPr>
          <w:rFonts w:eastAsia="Batang"/>
          <w:sz w:val="24"/>
          <w:szCs w:val="24"/>
        </w:rPr>
      </w:pPr>
    </w:p>
    <w:p w14:paraId="79F326E8" w14:textId="77777777" w:rsidR="004918B5" w:rsidRDefault="004918B5" w:rsidP="004918B5">
      <w:pPr>
        <w:rPr>
          <w:rFonts w:eastAsia="Batang"/>
          <w:sz w:val="24"/>
          <w:szCs w:val="24"/>
        </w:rPr>
      </w:pPr>
    </w:p>
    <w:p w14:paraId="002892CA" w14:textId="77777777" w:rsidR="004918B5" w:rsidRDefault="004918B5" w:rsidP="004918B5">
      <w:pPr>
        <w:rPr>
          <w:rFonts w:eastAsia="Batang"/>
          <w:sz w:val="24"/>
          <w:szCs w:val="24"/>
        </w:rPr>
      </w:pPr>
    </w:p>
    <w:p w14:paraId="2F93F047" w14:textId="77777777" w:rsidR="004918B5" w:rsidRDefault="004918B5" w:rsidP="004918B5">
      <w:pPr>
        <w:ind w:left="4956"/>
        <w:rPr>
          <w:b/>
          <w:sz w:val="24"/>
          <w:szCs w:val="24"/>
        </w:rPr>
      </w:pPr>
    </w:p>
    <w:p w14:paraId="29AF1F20" w14:textId="77777777" w:rsidR="002D2B78" w:rsidRDefault="002D2B78" w:rsidP="002D2B78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Agli Uffici Scolastici Territoriali</w:t>
      </w:r>
    </w:p>
    <w:p w14:paraId="3E49CB3E" w14:textId="77777777" w:rsidR="002D2B78" w:rsidRDefault="002D2B78" w:rsidP="002D2B78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delle province di Rovigo, Padova, Venezia, Treviso, Belluno, Vicenza, Verona, Ferrara,</w:t>
      </w:r>
    </w:p>
    <w:p w14:paraId="3006E157" w14:textId="7C902B41" w:rsidR="002D2B78" w:rsidRDefault="002D2B78" w:rsidP="002D2B78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Ravenna, Forlì-Cesena, Rimini, Bologna, Modena, Reggio Emilia, Parma</w:t>
      </w:r>
      <w:r w:rsidR="001649D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Piacenza</w:t>
      </w:r>
    </w:p>
    <w:p w14:paraId="61DB5EC7" w14:textId="77777777" w:rsidR="004918B5" w:rsidRDefault="004918B5" w:rsidP="004918B5">
      <w:pPr>
        <w:ind w:left="4956"/>
        <w:rPr>
          <w:b/>
          <w:sz w:val="24"/>
          <w:szCs w:val="24"/>
        </w:rPr>
      </w:pPr>
    </w:p>
    <w:p w14:paraId="37CFEFCE" w14:textId="77777777" w:rsidR="004918B5" w:rsidRDefault="004918B5" w:rsidP="004918B5">
      <w:pPr>
        <w:ind w:left="4956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Redazione Orizzonte Scuola</w:t>
      </w:r>
    </w:p>
    <w:p w14:paraId="3F2F80D0" w14:textId="77777777" w:rsidR="004918B5" w:rsidRDefault="004918B5" w:rsidP="004918B5">
      <w:pPr>
        <w:rPr>
          <w:rFonts w:eastAsia="Batang"/>
          <w:sz w:val="24"/>
          <w:szCs w:val="24"/>
        </w:rPr>
      </w:pPr>
    </w:p>
    <w:p w14:paraId="1C6D7046" w14:textId="77777777" w:rsidR="004918B5" w:rsidRDefault="004918B5" w:rsidP="004918B5">
      <w:pPr>
        <w:rPr>
          <w:rFonts w:eastAsia="Batang"/>
          <w:sz w:val="24"/>
          <w:szCs w:val="24"/>
        </w:rPr>
      </w:pPr>
    </w:p>
    <w:p w14:paraId="6789E630" w14:textId="54DD06E8" w:rsidR="004918B5" w:rsidRDefault="001649DC" w:rsidP="004918B5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Oggetto: reperimento docenti </w:t>
      </w:r>
      <w:r w:rsidR="004918B5">
        <w:rPr>
          <w:rFonts w:eastAsia="Batang"/>
          <w:sz w:val="24"/>
          <w:szCs w:val="24"/>
        </w:rPr>
        <w:t>scuola secondaria II° grado</w:t>
      </w:r>
      <w:r>
        <w:rPr>
          <w:rFonts w:eastAsia="Batang"/>
          <w:sz w:val="24"/>
          <w:szCs w:val="24"/>
        </w:rPr>
        <w:t xml:space="preserve"> -</w:t>
      </w:r>
      <w:r w:rsidR="004918B5">
        <w:rPr>
          <w:rFonts w:eastAsia="Batang"/>
          <w:sz w:val="24"/>
          <w:szCs w:val="24"/>
        </w:rPr>
        <w:t xml:space="preserve"> </w:t>
      </w:r>
      <w:r w:rsidR="004918B5" w:rsidRPr="004918B5">
        <w:rPr>
          <w:rFonts w:eastAsia="Batang"/>
          <w:sz w:val="24"/>
          <w:szCs w:val="24"/>
        </w:rPr>
        <w:t>classe di concorso A04</w:t>
      </w:r>
      <w:r w:rsidR="004918B5">
        <w:rPr>
          <w:rFonts w:eastAsia="Batang"/>
          <w:sz w:val="24"/>
          <w:szCs w:val="24"/>
        </w:rPr>
        <w:t>2</w:t>
      </w:r>
      <w:r w:rsidR="004918B5" w:rsidRPr="004918B5">
        <w:rPr>
          <w:rFonts w:eastAsia="Batang"/>
          <w:sz w:val="24"/>
          <w:szCs w:val="24"/>
        </w:rPr>
        <w:t xml:space="preserve"> Scienze e </w:t>
      </w:r>
    </w:p>
    <w:p w14:paraId="70D85C97" w14:textId="79E0F0E8" w:rsidR="002D2B78" w:rsidRDefault="004918B5" w:rsidP="002D2B78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             </w:t>
      </w:r>
      <w:r w:rsidRPr="004918B5">
        <w:rPr>
          <w:rFonts w:eastAsia="Batang"/>
          <w:sz w:val="24"/>
          <w:szCs w:val="24"/>
        </w:rPr>
        <w:t xml:space="preserve">tecnologie </w:t>
      </w:r>
      <w:r>
        <w:rPr>
          <w:rFonts w:eastAsia="Batang"/>
          <w:sz w:val="24"/>
          <w:szCs w:val="24"/>
        </w:rPr>
        <w:t>meccaniche</w:t>
      </w:r>
      <w:r w:rsidR="002D2B78">
        <w:rPr>
          <w:rFonts w:eastAsia="Batang"/>
          <w:sz w:val="24"/>
          <w:szCs w:val="24"/>
        </w:rPr>
        <w:t xml:space="preserve"> e classe di concorso </w:t>
      </w:r>
      <w:r w:rsidR="002D2B78" w:rsidRPr="004918B5">
        <w:rPr>
          <w:rFonts w:eastAsia="Batang"/>
          <w:sz w:val="24"/>
          <w:szCs w:val="24"/>
        </w:rPr>
        <w:t>A04</w:t>
      </w:r>
      <w:r w:rsidR="002D2B78">
        <w:rPr>
          <w:rFonts w:eastAsia="Batang"/>
          <w:sz w:val="24"/>
          <w:szCs w:val="24"/>
        </w:rPr>
        <w:t>3</w:t>
      </w:r>
      <w:r w:rsidR="002D2B78" w:rsidRPr="004918B5">
        <w:rPr>
          <w:rFonts w:eastAsia="Batang"/>
          <w:sz w:val="24"/>
          <w:szCs w:val="24"/>
        </w:rPr>
        <w:t xml:space="preserve"> Scienze e tecnologie </w:t>
      </w:r>
      <w:r w:rsidR="002D2B78">
        <w:rPr>
          <w:rFonts w:eastAsia="Batang"/>
          <w:sz w:val="24"/>
          <w:szCs w:val="24"/>
        </w:rPr>
        <w:t>nautiche</w:t>
      </w:r>
    </w:p>
    <w:p w14:paraId="1A5DF56F" w14:textId="4B5E094F" w:rsidR="004918B5" w:rsidRDefault="004918B5" w:rsidP="004918B5">
      <w:pPr>
        <w:rPr>
          <w:rFonts w:eastAsia="Batang"/>
          <w:sz w:val="24"/>
          <w:szCs w:val="24"/>
        </w:rPr>
      </w:pPr>
    </w:p>
    <w:p w14:paraId="219D6ABC" w14:textId="77777777" w:rsidR="004918B5" w:rsidRDefault="004918B5" w:rsidP="004918B5">
      <w:pPr>
        <w:rPr>
          <w:rFonts w:eastAsia="Batang"/>
          <w:sz w:val="24"/>
          <w:szCs w:val="24"/>
        </w:rPr>
      </w:pPr>
    </w:p>
    <w:p w14:paraId="3E5F8999" w14:textId="25AF0E88" w:rsidR="004918B5" w:rsidRDefault="004918B5" w:rsidP="004918B5">
      <w:pPr>
        <w:spacing w:line="276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CONSIDERATO che si è venuta a creare la necessità di reperire un docente per la classe di concorso A042 scienze e tecnologie meccaniche per </w:t>
      </w:r>
      <w:r w:rsidR="002D2B78">
        <w:rPr>
          <w:rFonts w:eastAsia="Batang"/>
          <w:sz w:val="24"/>
          <w:szCs w:val="24"/>
        </w:rPr>
        <w:t>3</w:t>
      </w:r>
      <w:r>
        <w:rPr>
          <w:rFonts w:eastAsia="Batang"/>
          <w:sz w:val="24"/>
          <w:szCs w:val="24"/>
        </w:rPr>
        <w:t xml:space="preserve"> ore settimanali di lezione presso l’IPSIA di Porto Tolle supplenza fino al 3</w:t>
      </w:r>
      <w:r w:rsidR="002D2B78">
        <w:rPr>
          <w:rFonts w:eastAsia="Batang"/>
          <w:sz w:val="24"/>
          <w:szCs w:val="24"/>
        </w:rPr>
        <w:t>0 giugno 2021</w:t>
      </w:r>
      <w:r>
        <w:rPr>
          <w:rFonts w:eastAsia="Batang"/>
          <w:sz w:val="24"/>
          <w:szCs w:val="24"/>
        </w:rPr>
        <w:t>;</w:t>
      </w:r>
    </w:p>
    <w:p w14:paraId="774E7403" w14:textId="2EF36005" w:rsidR="002D2B78" w:rsidRDefault="002D2B78" w:rsidP="002D2B78">
      <w:pPr>
        <w:spacing w:line="276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CONSIDERATO che si è venuta a creare la necessità di reperire un docente per la classe di concorso A043 scienze e tecnologie nautiche per 5 ore settimanali di lezione presso l’IPSIA di Porto Tolle supplenza fino al 30 giugno 2021;</w:t>
      </w:r>
    </w:p>
    <w:p w14:paraId="722E90EA" w14:textId="17C58B62" w:rsidR="004918B5" w:rsidRDefault="004918B5" w:rsidP="004918B5">
      <w:pPr>
        <w:spacing w:line="276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VISTA la mancanza di disponibilità da parte di docenti inseriti nelle graduatorie di istituto e degli istituti viciniori;</w:t>
      </w:r>
    </w:p>
    <w:p w14:paraId="7F7A5525" w14:textId="77777777" w:rsidR="004918B5" w:rsidRDefault="004918B5" w:rsidP="004918B5">
      <w:pPr>
        <w:spacing w:line="276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VISTA la mancanza di disponibilità da parte di docenti che hanno presentato la Messa A Disposizione presso questo istituto;</w:t>
      </w:r>
    </w:p>
    <w:p w14:paraId="13215B43" w14:textId="77777777" w:rsidR="004918B5" w:rsidRDefault="004918B5" w:rsidP="004918B5">
      <w:pPr>
        <w:spacing w:line="276" w:lineRule="auto"/>
        <w:jc w:val="center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EMANA</w:t>
      </w:r>
    </w:p>
    <w:p w14:paraId="01B6E5B2" w14:textId="3DC56C81" w:rsidR="004918B5" w:rsidRDefault="004918B5" w:rsidP="004918B5">
      <w:pPr>
        <w:spacing w:line="276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il seguente avviso pubblico per l’individuazione di personale in possesso di laurea idonea per l’insegnamento di A042 Scienze e tecnologie meccaniche</w:t>
      </w:r>
      <w:r w:rsidR="001649DC">
        <w:rPr>
          <w:rFonts w:eastAsia="Batang"/>
          <w:sz w:val="24"/>
          <w:szCs w:val="24"/>
        </w:rPr>
        <w:t xml:space="preserve"> e </w:t>
      </w:r>
      <w:r w:rsidR="001649DC" w:rsidRPr="004918B5">
        <w:rPr>
          <w:rFonts w:eastAsia="Batang"/>
          <w:sz w:val="24"/>
          <w:szCs w:val="24"/>
        </w:rPr>
        <w:t>A04</w:t>
      </w:r>
      <w:r w:rsidR="001649DC">
        <w:rPr>
          <w:rFonts w:eastAsia="Batang"/>
          <w:sz w:val="24"/>
          <w:szCs w:val="24"/>
        </w:rPr>
        <w:t>3</w:t>
      </w:r>
      <w:r w:rsidR="001649DC" w:rsidRPr="004918B5">
        <w:rPr>
          <w:rFonts w:eastAsia="Batang"/>
          <w:sz w:val="24"/>
          <w:szCs w:val="24"/>
        </w:rPr>
        <w:t xml:space="preserve"> Scienze e tecnologie </w:t>
      </w:r>
      <w:r w:rsidR="001649DC">
        <w:rPr>
          <w:rFonts w:eastAsia="Batang"/>
          <w:sz w:val="24"/>
          <w:szCs w:val="24"/>
        </w:rPr>
        <w:t>nautiche</w:t>
      </w:r>
      <w:r>
        <w:rPr>
          <w:rFonts w:eastAsia="Batang"/>
          <w:sz w:val="24"/>
          <w:szCs w:val="24"/>
        </w:rPr>
        <w:t>.</w:t>
      </w:r>
    </w:p>
    <w:p w14:paraId="0BD1FDAD" w14:textId="410FEDCA" w:rsidR="004918B5" w:rsidRDefault="004918B5" w:rsidP="004918B5">
      <w:pPr>
        <w:spacing w:line="276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Le domande dovranno pervenire entro le ore 10,00 di </w:t>
      </w:r>
      <w:r w:rsidR="001649DC">
        <w:rPr>
          <w:rFonts w:eastAsia="Batang"/>
          <w:sz w:val="24"/>
          <w:szCs w:val="24"/>
        </w:rPr>
        <w:t>lunedì 30 novembre</w:t>
      </w:r>
      <w:r>
        <w:rPr>
          <w:rFonts w:eastAsia="Batang"/>
          <w:sz w:val="24"/>
          <w:szCs w:val="24"/>
        </w:rPr>
        <w:t xml:space="preserve"> 2020 e dovranno contenere ogni dato utile al fine di verificare i requisiti di accesso alla classe di concorso indicata in oggetto.</w:t>
      </w:r>
    </w:p>
    <w:p w14:paraId="11FD9E02" w14:textId="77777777" w:rsidR="004918B5" w:rsidRDefault="004918B5" w:rsidP="004918B5">
      <w:pPr>
        <w:spacing w:line="276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Le domande dovranno essere inviate all’indirizzo di posta elettronica </w:t>
      </w:r>
      <w:hyperlink r:id="rId8" w:history="1">
        <w:r w:rsidRPr="002560C5">
          <w:rPr>
            <w:rStyle w:val="Collegamentoipertestuale"/>
            <w:sz w:val="24"/>
            <w:szCs w:val="24"/>
          </w:rPr>
          <w:t>rois00200a@istruzione.it</w:t>
        </w:r>
      </w:hyperlink>
    </w:p>
    <w:p w14:paraId="6F2D09B4" w14:textId="77777777" w:rsidR="004918B5" w:rsidRDefault="004918B5" w:rsidP="004918B5">
      <w:pPr>
        <w:jc w:val="both"/>
        <w:rPr>
          <w:rFonts w:eastAsia="Batang"/>
          <w:sz w:val="24"/>
          <w:szCs w:val="24"/>
        </w:rPr>
      </w:pPr>
    </w:p>
    <w:p w14:paraId="0784442A" w14:textId="77777777" w:rsidR="004918B5" w:rsidRPr="004918B5" w:rsidRDefault="004918B5" w:rsidP="004918B5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                                                  </w:t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 w:rsidRPr="004918B5">
        <w:rPr>
          <w:rFonts w:eastAsia="Batang"/>
          <w:sz w:val="24"/>
          <w:szCs w:val="24"/>
        </w:rPr>
        <w:t>Il Dirigente Scolastico Reggente</w:t>
      </w:r>
    </w:p>
    <w:p w14:paraId="7837A65E" w14:textId="03B05F8C" w:rsidR="004918B5" w:rsidRPr="004918B5" w:rsidRDefault="004918B5" w:rsidP="004918B5">
      <w:pPr>
        <w:ind w:left="5672" w:firstLine="709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    </w:t>
      </w:r>
      <w:r w:rsidRPr="004918B5">
        <w:rPr>
          <w:rFonts w:eastAsia="Batang"/>
          <w:sz w:val="24"/>
          <w:szCs w:val="24"/>
        </w:rPr>
        <w:t xml:space="preserve">Prof.ssa Cristina </w:t>
      </w:r>
      <w:proofErr w:type="spellStart"/>
      <w:r w:rsidRPr="004918B5">
        <w:rPr>
          <w:rFonts w:eastAsia="Batang"/>
          <w:sz w:val="24"/>
          <w:szCs w:val="24"/>
        </w:rPr>
        <w:t>Gazzieri</w:t>
      </w:r>
      <w:proofErr w:type="spellEnd"/>
    </w:p>
    <w:p w14:paraId="09F65D50" w14:textId="77777777" w:rsidR="004918B5" w:rsidRPr="004918B5" w:rsidRDefault="004918B5" w:rsidP="004918B5">
      <w:pPr>
        <w:ind w:left="5672" w:firstLine="709"/>
        <w:rPr>
          <w:rFonts w:eastAsia="Batang"/>
          <w:sz w:val="24"/>
          <w:szCs w:val="24"/>
        </w:rPr>
      </w:pPr>
      <w:r w:rsidRPr="004918B5">
        <w:rPr>
          <w:rFonts w:eastAsia="Batang"/>
          <w:sz w:val="24"/>
          <w:szCs w:val="24"/>
        </w:rPr>
        <w:t>Firma autografa omessa ai sensi</w:t>
      </w:r>
    </w:p>
    <w:p w14:paraId="4B666E99" w14:textId="77777777" w:rsidR="004918B5" w:rsidRPr="004918B5" w:rsidRDefault="004918B5" w:rsidP="004918B5">
      <w:pPr>
        <w:ind w:left="5672" w:firstLine="709"/>
        <w:rPr>
          <w:rFonts w:eastAsia="Batang"/>
          <w:sz w:val="24"/>
          <w:szCs w:val="24"/>
        </w:rPr>
      </w:pPr>
      <w:r w:rsidRPr="004918B5">
        <w:rPr>
          <w:rFonts w:eastAsia="Batang"/>
          <w:sz w:val="24"/>
          <w:szCs w:val="24"/>
        </w:rPr>
        <w:t xml:space="preserve">dell’art. 3 del D. </w:t>
      </w:r>
      <w:proofErr w:type="spellStart"/>
      <w:r w:rsidRPr="004918B5">
        <w:rPr>
          <w:rFonts w:eastAsia="Batang"/>
          <w:sz w:val="24"/>
          <w:szCs w:val="24"/>
        </w:rPr>
        <w:t>Lgs</w:t>
      </w:r>
      <w:proofErr w:type="spellEnd"/>
      <w:r w:rsidRPr="004918B5">
        <w:rPr>
          <w:rFonts w:eastAsia="Batang"/>
          <w:sz w:val="24"/>
          <w:szCs w:val="24"/>
        </w:rPr>
        <w:t>. n. 39/1993</w:t>
      </w:r>
    </w:p>
    <w:p w14:paraId="2763ED31" w14:textId="54CA26E2" w:rsidR="004918B5" w:rsidRDefault="004918B5" w:rsidP="004918B5">
      <w:pPr>
        <w:rPr>
          <w:rFonts w:eastAsia="Batang"/>
          <w:sz w:val="24"/>
          <w:szCs w:val="24"/>
        </w:rPr>
      </w:pPr>
    </w:p>
    <w:p w14:paraId="3F8F4A1E" w14:textId="77777777" w:rsidR="004918B5" w:rsidRDefault="004918B5" w:rsidP="004918B5"/>
    <w:p w14:paraId="67E05667" w14:textId="1B222BDC" w:rsidR="004918B5" w:rsidRDefault="004918B5" w:rsidP="004918B5">
      <w:pPr>
        <w:rPr>
          <w:sz w:val="16"/>
          <w:szCs w:val="16"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np</w:t>
      </w:r>
      <w:proofErr w:type="spellEnd"/>
    </w:p>
    <w:p w14:paraId="2058E66B" w14:textId="707D1C4B" w:rsidR="004918B5" w:rsidRPr="000F351C" w:rsidRDefault="004918B5" w:rsidP="000F351C"/>
    <w:sectPr w:rsidR="004918B5" w:rsidRPr="000F351C" w:rsidSect="003830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A3EAE" w14:textId="77777777" w:rsidR="00AD39E5" w:rsidRDefault="00AD39E5" w:rsidP="007F26C3">
      <w:r>
        <w:separator/>
      </w:r>
    </w:p>
  </w:endnote>
  <w:endnote w:type="continuationSeparator" w:id="0">
    <w:p w14:paraId="4579470E" w14:textId="77777777" w:rsidR="00AD39E5" w:rsidRDefault="00AD39E5" w:rsidP="007F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E4FC3" w14:textId="77777777" w:rsidR="005309B9" w:rsidRDefault="005309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7ACB8" w14:textId="77777777" w:rsidR="00E625E2" w:rsidRPr="00222FC3" w:rsidRDefault="00E625E2" w:rsidP="00B55D4F">
    <w:pPr>
      <w:ind w:left="-567" w:right="-568"/>
      <w:rPr>
        <w:sz w:val="2"/>
        <w:szCs w:val="2"/>
      </w:rPr>
    </w:pPr>
  </w:p>
  <w:tbl>
    <w:tblPr>
      <w:tblW w:w="10902" w:type="dxa"/>
      <w:jc w:val="center"/>
      <w:tblCellSpacing w:w="2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09"/>
      <w:gridCol w:w="3686"/>
      <w:gridCol w:w="3607"/>
    </w:tblGrid>
    <w:tr w:rsidR="00E625E2" w:rsidRPr="00A01BB3" w14:paraId="69EAB9FA" w14:textId="77777777" w:rsidTr="007A1A77">
      <w:trPr>
        <w:trHeight w:val="872"/>
        <w:tblCellSpacing w:w="20" w:type="dxa"/>
        <w:jc w:val="center"/>
      </w:trPr>
      <w:tc>
        <w:tcPr>
          <w:tcW w:w="3549" w:type="dxa"/>
          <w:tcBorders>
            <w:top w:val="single" w:sz="12" w:space="0" w:color="4472C4"/>
          </w:tcBorders>
        </w:tcPr>
        <w:p w14:paraId="1319D6DA" w14:textId="77777777" w:rsidR="00E625E2" w:rsidRPr="00A01BB3" w:rsidRDefault="00506A23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b/>
              <w:color w:val="404040"/>
              <w:sz w:val="16"/>
            </w:rPr>
          </w:pPr>
          <w:r>
            <w:rPr>
              <w:rFonts w:ascii="Calibri" w:hAnsi="Calibri"/>
              <w:b/>
              <w:color w:val="404040"/>
              <w:sz w:val="16"/>
            </w:rPr>
            <w:t>Istituto</w:t>
          </w:r>
          <w:r w:rsidR="00E625E2" w:rsidRPr="00A01BB3">
            <w:rPr>
              <w:rFonts w:ascii="Calibri" w:hAnsi="Calibri"/>
              <w:b/>
              <w:color w:val="404040"/>
              <w:sz w:val="16"/>
            </w:rPr>
            <w:t xml:space="preserve"> Tecnico </w:t>
          </w:r>
          <w:r>
            <w:rPr>
              <w:rFonts w:ascii="Calibri" w:hAnsi="Calibri"/>
              <w:b/>
              <w:color w:val="404040"/>
              <w:sz w:val="16"/>
            </w:rPr>
            <w:t>Settore Economico</w:t>
          </w:r>
        </w:p>
        <w:p w14:paraId="61543206" w14:textId="77777777"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i/>
              <w:color w:val="404040"/>
              <w:sz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Via Guglielmo Marconi, 2/11</w:t>
          </w:r>
        </w:p>
        <w:p w14:paraId="760FFF4C" w14:textId="77777777"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color w:val="404040"/>
              <w:sz w:val="16"/>
            </w:rPr>
          </w:pPr>
          <w:r w:rsidRPr="00A01BB3">
            <w:rPr>
              <w:rFonts w:ascii="Calibri" w:hAnsi="Calibri"/>
              <w:b/>
              <w:color w:val="404040"/>
              <w:sz w:val="16"/>
            </w:rPr>
            <w:t xml:space="preserve">45014 Porto </w:t>
          </w:r>
          <w:proofErr w:type="gramStart"/>
          <w:r w:rsidRPr="00A01BB3">
            <w:rPr>
              <w:rFonts w:ascii="Calibri" w:hAnsi="Calibri"/>
              <w:b/>
              <w:color w:val="404040"/>
              <w:sz w:val="16"/>
            </w:rPr>
            <w:t>Viro  (</w:t>
          </w:r>
          <w:proofErr w:type="gramEnd"/>
          <w:r w:rsidRPr="00A01BB3">
            <w:rPr>
              <w:rFonts w:ascii="Calibri" w:hAnsi="Calibri"/>
              <w:b/>
              <w:color w:val="404040"/>
              <w:sz w:val="16"/>
            </w:rPr>
            <w:t>RO)</w:t>
          </w:r>
          <w:r w:rsidRPr="00A01BB3">
            <w:rPr>
              <w:rFonts w:ascii="Calibri" w:hAnsi="Calibri"/>
              <w:color w:val="404040"/>
              <w:sz w:val="16"/>
            </w:rPr>
            <w:t xml:space="preserve">  -  (Sede associata)</w:t>
          </w:r>
        </w:p>
        <w:p w14:paraId="5EC1EEC2" w14:textId="77777777"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i/>
              <w:color w:val="404040"/>
              <w:sz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Tel.  0426.32</w:t>
          </w:r>
          <w:r w:rsidR="001E77DE">
            <w:rPr>
              <w:rFonts w:ascii="Calibri" w:hAnsi="Calibri"/>
              <w:i/>
              <w:color w:val="404040"/>
              <w:sz w:val="16"/>
            </w:rPr>
            <w:t xml:space="preserve">1876 / 321877 - </w:t>
          </w:r>
          <w:proofErr w:type="gramStart"/>
          <w:r w:rsidR="001E77DE">
            <w:rPr>
              <w:rFonts w:ascii="Calibri" w:hAnsi="Calibri"/>
              <w:i/>
              <w:color w:val="404040"/>
              <w:sz w:val="16"/>
            </w:rPr>
            <w:t>Fax  0426.1900129</w:t>
          </w:r>
          <w:proofErr w:type="gramEnd"/>
        </w:p>
        <w:p w14:paraId="50F174E6" w14:textId="77777777"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b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Codice MeccanograficoROTD00201L</w:t>
          </w:r>
        </w:p>
      </w:tc>
      <w:tc>
        <w:tcPr>
          <w:tcW w:w="3646" w:type="dxa"/>
          <w:tcBorders>
            <w:top w:val="single" w:sz="12" w:space="0" w:color="4472C4"/>
          </w:tcBorders>
        </w:tcPr>
        <w:p w14:paraId="5A1E6F06" w14:textId="77777777" w:rsidR="00E625E2" w:rsidRPr="00A01BB3" w:rsidRDefault="00E625E2" w:rsidP="001C7D31">
          <w:pPr>
            <w:jc w:val="center"/>
            <w:rPr>
              <w:rFonts w:ascii="Calibri" w:hAnsi="Calibri"/>
              <w:b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Ist</w:t>
          </w:r>
          <w:r w:rsidR="00506A23">
            <w:rPr>
              <w:rFonts w:ascii="Calibri" w:hAnsi="Calibri"/>
              <w:b/>
              <w:color w:val="404040"/>
              <w:sz w:val="16"/>
              <w:szCs w:val="16"/>
            </w:rPr>
            <w:t>ituto Professionale Settore Servizi</w:t>
          </w:r>
        </w:p>
        <w:p w14:paraId="5C96205B" w14:textId="77777777"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Via San Francesco, 33</w:t>
          </w:r>
        </w:p>
        <w:p w14:paraId="06642179" w14:textId="77777777"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</w:rPr>
          </w:pPr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 xml:space="preserve">45011 </w:t>
          </w:r>
          <w:proofErr w:type="gramStart"/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Adria  (</w:t>
          </w:r>
          <w:proofErr w:type="gramEnd"/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RO)</w:t>
          </w:r>
        </w:p>
        <w:p w14:paraId="4A64CD56" w14:textId="77777777"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 xml:space="preserve">Tel.  </w:t>
          </w:r>
          <w:proofErr w:type="gramStart"/>
          <w:r w:rsidRPr="00A01BB3">
            <w:rPr>
              <w:rFonts w:ascii="Calibri" w:hAnsi="Calibri"/>
              <w:i/>
              <w:color w:val="404040"/>
              <w:sz w:val="16"/>
            </w:rPr>
            <w:t>0426.21178  -</w:t>
          </w:r>
          <w:proofErr w:type="gramEnd"/>
          <w:r w:rsidRPr="00A01BB3">
            <w:rPr>
              <w:rFonts w:ascii="Calibri" w:hAnsi="Calibri"/>
              <w:i/>
              <w:color w:val="404040"/>
              <w:sz w:val="16"/>
            </w:rPr>
            <w:t xml:space="preserve">  Fax  0426.900477</w:t>
          </w:r>
        </w:p>
        <w:p w14:paraId="182646CB" w14:textId="77777777" w:rsidR="00E625E2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 xml:space="preserve">Codice </w:t>
          </w:r>
          <w:proofErr w:type="gramStart"/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Meccanografico  RORC</w:t>
          </w:r>
          <w:proofErr w:type="gramEnd"/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002019</w:t>
          </w:r>
        </w:p>
        <w:p w14:paraId="0F769877" w14:textId="77777777" w:rsidR="00632161" w:rsidRPr="00A01BB3" w:rsidRDefault="00632161" w:rsidP="00044E3E">
          <w:pPr>
            <w:jc w:val="center"/>
            <w:rPr>
              <w:rFonts w:ascii="Calibri" w:hAnsi="Calibri"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Codice Meccanografico  RORC002</w:t>
          </w:r>
          <w:r>
            <w:rPr>
              <w:rFonts w:ascii="Calibri" w:hAnsi="Calibri"/>
              <w:i/>
              <w:color w:val="404040"/>
              <w:sz w:val="16"/>
              <w:szCs w:val="16"/>
            </w:rPr>
            <w:t>50N</w:t>
          </w:r>
        </w:p>
      </w:tc>
      <w:tc>
        <w:tcPr>
          <w:tcW w:w="3547" w:type="dxa"/>
          <w:tcBorders>
            <w:top w:val="single" w:sz="12" w:space="0" w:color="4472C4"/>
          </w:tcBorders>
        </w:tcPr>
        <w:p w14:paraId="53C3C1FB" w14:textId="77777777"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</w:rPr>
          </w:pPr>
          <w:r w:rsidRPr="00A01BB3">
            <w:rPr>
              <w:rFonts w:ascii="Calibri" w:hAnsi="Calibri"/>
              <w:b/>
              <w:color w:val="404040"/>
              <w:sz w:val="16"/>
            </w:rPr>
            <w:t>Ist</w:t>
          </w:r>
          <w:r w:rsidR="00506A23">
            <w:rPr>
              <w:rFonts w:ascii="Calibri" w:hAnsi="Calibri"/>
              <w:b/>
              <w:color w:val="404040"/>
              <w:sz w:val="16"/>
            </w:rPr>
            <w:t>.  Professionale Settore Industria e Artigianato</w:t>
          </w:r>
        </w:p>
        <w:p w14:paraId="17F58F3B" w14:textId="77777777"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Via Umberto Giordano, 4</w:t>
          </w:r>
        </w:p>
        <w:p w14:paraId="42848421" w14:textId="77777777"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</w:rPr>
          </w:pPr>
          <w:r w:rsidRPr="00A01BB3">
            <w:rPr>
              <w:rFonts w:ascii="Calibri" w:hAnsi="Calibri"/>
              <w:b/>
              <w:color w:val="404040"/>
              <w:sz w:val="16"/>
            </w:rPr>
            <w:t xml:space="preserve">45018 Porto </w:t>
          </w:r>
          <w:proofErr w:type="gramStart"/>
          <w:r w:rsidRPr="00A01BB3">
            <w:rPr>
              <w:rFonts w:ascii="Calibri" w:hAnsi="Calibri"/>
              <w:b/>
              <w:color w:val="404040"/>
              <w:sz w:val="16"/>
            </w:rPr>
            <w:t xml:space="preserve">Tolle  </w:t>
          </w:r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(</w:t>
          </w:r>
          <w:proofErr w:type="gramEnd"/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RO)</w:t>
          </w:r>
          <w:r w:rsidRPr="00A01BB3">
            <w:rPr>
              <w:rFonts w:ascii="Calibri" w:hAnsi="Calibri"/>
              <w:b/>
              <w:color w:val="404040"/>
              <w:sz w:val="16"/>
            </w:rPr>
            <w:t>-</w:t>
          </w:r>
          <w:r w:rsidRPr="00A01BB3">
            <w:rPr>
              <w:rFonts w:ascii="Calibri" w:hAnsi="Calibri"/>
              <w:color w:val="404040"/>
              <w:sz w:val="16"/>
            </w:rPr>
            <w:t xml:space="preserve">  (Sede associata)</w:t>
          </w:r>
        </w:p>
        <w:p w14:paraId="70CDBA94" w14:textId="77777777"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4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Tel.0426.</w:t>
          </w:r>
          <w:proofErr w:type="gramStart"/>
          <w:r w:rsidRPr="00A01BB3">
            <w:rPr>
              <w:rFonts w:ascii="Calibri" w:hAnsi="Calibri"/>
              <w:i/>
              <w:color w:val="404040"/>
              <w:sz w:val="16"/>
            </w:rPr>
            <w:t>81146</w:t>
          </w:r>
          <w:r w:rsidR="001F20A1" w:rsidRPr="00A01BB3">
            <w:rPr>
              <w:rFonts w:ascii="Calibri" w:hAnsi="Calibri"/>
              <w:i/>
              <w:color w:val="404040"/>
              <w:sz w:val="16"/>
            </w:rPr>
            <w:t xml:space="preserve">  -</w:t>
          </w:r>
          <w:proofErr w:type="gramEnd"/>
          <w:r w:rsidR="001F20A1" w:rsidRPr="00A01BB3">
            <w:rPr>
              <w:rFonts w:ascii="Calibri" w:hAnsi="Calibri"/>
              <w:i/>
              <w:color w:val="404040"/>
              <w:sz w:val="16"/>
            </w:rPr>
            <w:t xml:space="preserve">  Fax  0426.</w:t>
          </w:r>
          <w:r w:rsidR="00945840">
            <w:rPr>
              <w:rFonts w:ascii="Calibri" w:hAnsi="Calibri"/>
              <w:i/>
              <w:color w:val="404040"/>
              <w:sz w:val="16"/>
            </w:rPr>
            <w:t>1904873</w:t>
          </w:r>
        </w:p>
        <w:p w14:paraId="1F7BC2BE" w14:textId="77777777"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Codice Meccanografico  RORI002012</w:t>
          </w:r>
        </w:p>
      </w:tc>
    </w:tr>
  </w:tbl>
  <w:p w14:paraId="6CEDAC8B" w14:textId="77777777" w:rsidR="00E625E2" w:rsidRPr="002C2037" w:rsidRDefault="00E625E2" w:rsidP="00E625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356F0" w14:textId="77777777" w:rsidR="005309B9" w:rsidRDefault="005309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E5EF0" w14:textId="77777777" w:rsidR="00AD39E5" w:rsidRDefault="00AD39E5" w:rsidP="007F26C3">
      <w:r>
        <w:separator/>
      </w:r>
    </w:p>
  </w:footnote>
  <w:footnote w:type="continuationSeparator" w:id="0">
    <w:p w14:paraId="2CE3DFBD" w14:textId="77777777" w:rsidR="00AD39E5" w:rsidRDefault="00AD39E5" w:rsidP="007F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0D7D8" w14:textId="77777777" w:rsidR="005309B9" w:rsidRDefault="005309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5228" w:type="pct"/>
      <w:jc w:val="center"/>
      <w:tblBorders>
        <w:bottom w:val="single" w:sz="4" w:space="0" w:color="2E74B5" w:themeColor="accent1" w:themeShade="BF"/>
      </w:tblBorders>
      <w:tblLayout w:type="fixed"/>
      <w:tblLook w:val="01E0" w:firstRow="1" w:lastRow="1" w:firstColumn="1" w:lastColumn="1" w:noHBand="0" w:noVBand="0"/>
    </w:tblPr>
    <w:tblGrid>
      <w:gridCol w:w="2011"/>
      <w:gridCol w:w="5301"/>
      <w:gridCol w:w="2878"/>
    </w:tblGrid>
    <w:tr w:rsidR="0070471B" w:rsidRPr="00AD65B4" w14:paraId="6BA5472F" w14:textId="77777777" w:rsidTr="003830BF">
      <w:trPr>
        <w:cantSplit/>
        <w:trHeight w:hRule="exact" w:val="2142"/>
        <w:tblHeader/>
        <w:jc w:val="center"/>
      </w:trPr>
      <w:tc>
        <w:tcPr>
          <w:tcW w:w="987" w:type="pct"/>
          <w:vAlign w:val="center"/>
        </w:tcPr>
        <w:p w14:paraId="6437782E" w14:textId="77777777" w:rsidR="0070471B" w:rsidRDefault="003830BF" w:rsidP="00B5320C">
          <w:pPr>
            <w:pStyle w:val="Intestazione"/>
            <w:tabs>
              <w:tab w:val="clear" w:pos="4819"/>
            </w:tabs>
            <w:rPr>
              <w:sz w:val="8"/>
              <w:szCs w:val="8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58240" behindDoc="1" locked="0" layoutInCell="1" allowOverlap="1" wp14:anchorId="76F9F8A2" wp14:editId="6EC44FEA">
                <wp:simplePos x="0" y="0"/>
                <wp:positionH relativeFrom="column">
                  <wp:posOffset>77470</wp:posOffset>
                </wp:positionH>
                <wp:positionV relativeFrom="paragraph">
                  <wp:posOffset>28575</wp:posOffset>
                </wp:positionV>
                <wp:extent cx="989965" cy="1271270"/>
                <wp:effectExtent l="0" t="0" r="635" b="5080"/>
                <wp:wrapThrough wrapText="bothSides">
                  <wp:wrapPolygon edited="0">
                    <wp:start x="7897" y="0"/>
                    <wp:lineTo x="5403" y="1295"/>
                    <wp:lineTo x="1247" y="4531"/>
                    <wp:lineTo x="1247" y="6150"/>
                    <wp:lineTo x="4157" y="10681"/>
                    <wp:lineTo x="0" y="15860"/>
                    <wp:lineTo x="0" y="18773"/>
                    <wp:lineTo x="2078" y="21039"/>
                    <wp:lineTo x="4988" y="21363"/>
                    <wp:lineTo x="16626" y="21363"/>
                    <wp:lineTo x="19120" y="21039"/>
                    <wp:lineTo x="21198" y="18773"/>
                    <wp:lineTo x="21198" y="15860"/>
                    <wp:lineTo x="17873" y="10681"/>
                    <wp:lineTo x="19120" y="6150"/>
                    <wp:lineTo x="19536" y="4208"/>
                    <wp:lineTo x="14548" y="647"/>
                    <wp:lineTo x="12054" y="0"/>
                    <wp:lineTo x="7897" y="0"/>
                  </wp:wrapPolygon>
                </wp:wrapThrough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pon-+-logo-colomb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96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F0A6888" w14:textId="77777777" w:rsidR="0070471B" w:rsidRPr="002F3B4E" w:rsidRDefault="0070471B" w:rsidP="00B5320C">
          <w:pPr>
            <w:pStyle w:val="Intestazione"/>
            <w:tabs>
              <w:tab w:val="clear" w:pos="4819"/>
            </w:tabs>
          </w:pPr>
        </w:p>
        <w:p w14:paraId="0D5911DC" w14:textId="77777777" w:rsidR="0070471B" w:rsidRPr="00326043" w:rsidRDefault="0070471B" w:rsidP="009865F6">
          <w:pPr>
            <w:pStyle w:val="Intestazione"/>
            <w:tabs>
              <w:tab w:val="clear" w:pos="4819"/>
            </w:tabs>
            <w:jc w:val="center"/>
            <w:rPr>
              <w:sz w:val="36"/>
              <w:szCs w:val="36"/>
            </w:rPr>
          </w:pPr>
        </w:p>
        <w:p w14:paraId="2D0EE057" w14:textId="77777777" w:rsidR="0070471B" w:rsidRDefault="0070471B" w:rsidP="00B5320C">
          <w:pPr>
            <w:pStyle w:val="Intestazione"/>
            <w:tabs>
              <w:tab w:val="clear" w:pos="4819"/>
            </w:tabs>
            <w:rPr>
              <w:sz w:val="8"/>
              <w:szCs w:val="8"/>
            </w:rPr>
          </w:pPr>
        </w:p>
        <w:p w14:paraId="2EC14505" w14:textId="77777777" w:rsidR="0070471B" w:rsidRDefault="0070471B" w:rsidP="00B5320C">
          <w:pPr>
            <w:pStyle w:val="Intestazione"/>
            <w:tabs>
              <w:tab w:val="clear" w:pos="4819"/>
            </w:tabs>
            <w:rPr>
              <w:sz w:val="8"/>
              <w:szCs w:val="8"/>
            </w:rPr>
          </w:pPr>
        </w:p>
        <w:p w14:paraId="47819B5F" w14:textId="77777777" w:rsidR="0070471B" w:rsidRPr="00D408FA" w:rsidRDefault="0070471B" w:rsidP="00454675">
          <w:pPr>
            <w:pStyle w:val="Titolo"/>
            <w:rPr>
              <w:sz w:val="4"/>
              <w:szCs w:val="4"/>
            </w:rPr>
          </w:pPr>
        </w:p>
      </w:tc>
      <w:tc>
        <w:tcPr>
          <w:tcW w:w="2601" w:type="pct"/>
          <w:vAlign w:val="center"/>
        </w:tcPr>
        <w:p w14:paraId="52325B16" w14:textId="77777777" w:rsidR="0070471B" w:rsidRPr="00D408FA" w:rsidRDefault="0070471B" w:rsidP="00B5320C">
          <w:pPr>
            <w:pStyle w:val="Titolo"/>
            <w:rPr>
              <w:sz w:val="4"/>
              <w:szCs w:val="4"/>
            </w:rPr>
          </w:pPr>
        </w:p>
        <w:p w14:paraId="70DD3115" w14:textId="77777777" w:rsidR="0070471B" w:rsidRPr="0042367C" w:rsidRDefault="0070471B" w:rsidP="00B5320C">
          <w:pPr>
            <w:pStyle w:val="Titolo"/>
            <w:rPr>
              <w:rFonts w:ascii="Calibri" w:hAnsi="Calibri"/>
              <w:szCs w:val="24"/>
            </w:rPr>
          </w:pPr>
          <w:r w:rsidRPr="0042367C">
            <w:rPr>
              <w:rFonts w:ascii="Calibri" w:hAnsi="Calibri"/>
              <w:szCs w:val="24"/>
            </w:rPr>
            <w:t>ISTITUTO DI ISTRUZIONE SUPERIORE</w:t>
          </w:r>
        </w:p>
        <w:p w14:paraId="70B0E784" w14:textId="77777777" w:rsidR="0070471B" w:rsidRPr="0042367C" w:rsidRDefault="0070471B" w:rsidP="00B5320C">
          <w:pPr>
            <w:pStyle w:val="Titolo"/>
            <w:rPr>
              <w:rFonts w:ascii="Palatino Linotype" w:hAnsi="Palatino Linotype"/>
              <w:i/>
              <w:szCs w:val="24"/>
            </w:rPr>
          </w:pPr>
          <w:r w:rsidRPr="0042367C">
            <w:rPr>
              <w:rFonts w:ascii="Palatino Linotype" w:hAnsi="Palatino Linotype"/>
              <w:i/>
              <w:szCs w:val="24"/>
            </w:rPr>
            <w:t>“</w:t>
          </w:r>
          <w:proofErr w:type="gramStart"/>
          <w:r w:rsidRPr="0042367C">
            <w:rPr>
              <w:rFonts w:ascii="Palatino Linotype" w:hAnsi="Palatino Linotype"/>
              <w:i/>
              <w:szCs w:val="24"/>
            </w:rPr>
            <w:t>Cristoforo  Colombo</w:t>
          </w:r>
          <w:proofErr w:type="gramEnd"/>
          <w:r w:rsidRPr="0042367C">
            <w:rPr>
              <w:rFonts w:ascii="Palatino Linotype" w:hAnsi="Palatino Linotype"/>
              <w:i/>
              <w:szCs w:val="24"/>
            </w:rPr>
            <w:t>”</w:t>
          </w:r>
        </w:p>
        <w:p w14:paraId="4DAE9A94" w14:textId="77777777" w:rsidR="0070471B" w:rsidRPr="00D408FA" w:rsidRDefault="0070471B" w:rsidP="00B5320C">
          <w:pPr>
            <w:pStyle w:val="Titolo"/>
            <w:rPr>
              <w:sz w:val="4"/>
              <w:szCs w:val="4"/>
            </w:rPr>
          </w:pPr>
        </w:p>
        <w:p w14:paraId="3E6D01B3" w14:textId="77777777" w:rsidR="0070471B" w:rsidRPr="0042367C" w:rsidRDefault="0070471B" w:rsidP="00B5320C">
          <w:pPr>
            <w:pStyle w:val="Titolo"/>
            <w:tabs>
              <w:tab w:val="left" w:pos="1440"/>
            </w:tabs>
            <w:rPr>
              <w:rFonts w:ascii="Calibri" w:hAnsi="Calibri"/>
              <w:b w:val="0"/>
              <w:i/>
              <w:sz w:val="16"/>
              <w:szCs w:val="16"/>
            </w:rPr>
          </w:pPr>
          <w:r w:rsidRPr="0042367C">
            <w:rPr>
              <w:rFonts w:ascii="Calibri" w:hAnsi="Calibri"/>
              <w:b w:val="0"/>
              <w:i/>
              <w:sz w:val="16"/>
              <w:szCs w:val="16"/>
            </w:rPr>
            <w:t xml:space="preserve">Via San Francesco, </w:t>
          </w:r>
          <w:proofErr w:type="gramStart"/>
          <w:r w:rsidRPr="0042367C">
            <w:rPr>
              <w:rFonts w:ascii="Calibri" w:hAnsi="Calibri"/>
              <w:b w:val="0"/>
              <w:i/>
              <w:sz w:val="16"/>
              <w:szCs w:val="16"/>
            </w:rPr>
            <w:t>33  -</w:t>
          </w:r>
          <w:proofErr w:type="gramEnd"/>
          <w:r w:rsidRPr="0042367C">
            <w:rPr>
              <w:rFonts w:ascii="Calibri" w:hAnsi="Calibri"/>
              <w:b w:val="0"/>
              <w:i/>
              <w:sz w:val="16"/>
              <w:szCs w:val="16"/>
            </w:rPr>
            <w:t xml:space="preserve">  45011 Adria (Ro)</w:t>
          </w:r>
        </w:p>
        <w:p w14:paraId="76E6F303" w14:textId="77777777" w:rsidR="0070471B" w:rsidRPr="0042367C" w:rsidRDefault="0070471B" w:rsidP="00B5320C">
          <w:pPr>
            <w:pStyle w:val="Titolo"/>
            <w:rPr>
              <w:rFonts w:ascii="Calibri" w:hAnsi="Calibri"/>
              <w:b w:val="0"/>
              <w:i/>
              <w:sz w:val="16"/>
              <w:szCs w:val="16"/>
            </w:rPr>
          </w:pPr>
          <w:r w:rsidRPr="0042367C">
            <w:rPr>
              <w:rFonts w:ascii="Calibri" w:hAnsi="Calibri"/>
              <w:b w:val="0"/>
              <w:i/>
              <w:sz w:val="16"/>
            </w:rPr>
            <w:t xml:space="preserve">Tel.  </w:t>
          </w:r>
          <w:proofErr w:type="gramStart"/>
          <w:r w:rsidRPr="0042367C">
            <w:rPr>
              <w:rFonts w:ascii="Calibri" w:hAnsi="Calibri"/>
              <w:b w:val="0"/>
              <w:i/>
              <w:sz w:val="16"/>
            </w:rPr>
            <w:t>0426.21178  -</w:t>
          </w:r>
          <w:proofErr w:type="gramEnd"/>
          <w:r w:rsidRPr="0042367C">
            <w:rPr>
              <w:rFonts w:ascii="Calibri" w:hAnsi="Calibri"/>
              <w:b w:val="0"/>
              <w:i/>
              <w:sz w:val="16"/>
            </w:rPr>
            <w:t xml:space="preserve">  Fax 0426.900477</w:t>
          </w:r>
        </w:p>
        <w:p w14:paraId="1505A2C5" w14:textId="77777777" w:rsidR="0070471B" w:rsidRPr="0042367C" w:rsidRDefault="0070471B" w:rsidP="00B5320C">
          <w:pPr>
            <w:tabs>
              <w:tab w:val="left" w:pos="1440"/>
            </w:tabs>
            <w:jc w:val="center"/>
            <w:rPr>
              <w:rFonts w:ascii="Calibri" w:hAnsi="Calibri"/>
              <w:i/>
              <w:sz w:val="16"/>
              <w:szCs w:val="16"/>
            </w:rPr>
          </w:pPr>
          <w:r w:rsidRPr="0042367C">
            <w:rPr>
              <w:rFonts w:ascii="Calibri" w:hAnsi="Calibri"/>
              <w:i/>
              <w:sz w:val="16"/>
              <w:szCs w:val="16"/>
            </w:rPr>
            <w:t xml:space="preserve">Cod. </w:t>
          </w:r>
          <w:proofErr w:type="spellStart"/>
          <w:r w:rsidRPr="0042367C">
            <w:rPr>
              <w:rFonts w:ascii="Calibri" w:hAnsi="Calibri"/>
              <w:i/>
              <w:sz w:val="16"/>
              <w:szCs w:val="16"/>
            </w:rPr>
            <w:t>Mecc</w:t>
          </w:r>
          <w:proofErr w:type="spellEnd"/>
          <w:r w:rsidRPr="0042367C">
            <w:rPr>
              <w:rFonts w:ascii="Calibri" w:hAnsi="Calibri"/>
              <w:i/>
              <w:sz w:val="16"/>
              <w:szCs w:val="16"/>
            </w:rPr>
            <w:t xml:space="preserve">. </w:t>
          </w:r>
          <w:proofErr w:type="gramStart"/>
          <w:r w:rsidRPr="0042367C">
            <w:rPr>
              <w:rFonts w:ascii="Calibri" w:hAnsi="Calibri"/>
              <w:i/>
              <w:sz w:val="16"/>
              <w:szCs w:val="16"/>
            </w:rPr>
            <w:t>generale :</w:t>
          </w:r>
          <w:proofErr w:type="gramEnd"/>
          <w:r w:rsidRPr="0042367C">
            <w:rPr>
              <w:rFonts w:ascii="Calibri" w:hAnsi="Calibri"/>
              <w:i/>
              <w:sz w:val="16"/>
              <w:szCs w:val="16"/>
            </w:rPr>
            <w:t xml:space="preserve"> ROIS00200A</w:t>
          </w:r>
        </w:p>
        <w:p w14:paraId="1442099B" w14:textId="77777777" w:rsidR="0070471B" w:rsidRPr="0042367C" w:rsidRDefault="0070471B" w:rsidP="00B5320C">
          <w:pPr>
            <w:tabs>
              <w:tab w:val="left" w:pos="1440"/>
            </w:tabs>
            <w:jc w:val="center"/>
            <w:rPr>
              <w:rFonts w:ascii="Calibri" w:hAnsi="Calibri"/>
              <w:i/>
              <w:sz w:val="16"/>
              <w:szCs w:val="16"/>
            </w:rPr>
          </w:pPr>
          <w:r w:rsidRPr="0042367C">
            <w:rPr>
              <w:rFonts w:ascii="Calibri" w:hAnsi="Calibri"/>
              <w:i/>
              <w:sz w:val="16"/>
              <w:szCs w:val="16"/>
            </w:rPr>
            <w:t>Cod. Fiscale 81004960290</w:t>
          </w:r>
        </w:p>
        <w:p w14:paraId="44772EF7" w14:textId="77777777" w:rsidR="0070471B" w:rsidRDefault="001649DC" w:rsidP="00B5320C">
          <w:pPr>
            <w:tabs>
              <w:tab w:val="left" w:pos="1440"/>
            </w:tabs>
            <w:jc w:val="center"/>
            <w:rPr>
              <w:rFonts w:ascii="Calibri" w:hAnsi="Calibri"/>
              <w:i/>
              <w:sz w:val="16"/>
              <w:szCs w:val="16"/>
            </w:rPr>
          </w:pPr>
          <w:hyperlink r:id="rId2" w:history="1">
            <w:r w:rsidR="003E60F6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https://www.istituto-colombo.edu</w:t>
            </w:r>
            <w:r w:rsidR="0070471B" w:rsidRPr="008E3084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.it</w:t>
            </w:r>
          </w:hyperlink>
        </w:p>
        <w:p w14:paraId="2B51814A" w14:textId="77777777" w:rsidR="0070471B" w:rsidRPr="00454675" w:rsidRDefault="0070471B" w:rsidP="00454675">
          <w:pPr>
            <w:tabs>
              <w:tab w:val="left" w:pos="1440"/>
            </w:tabs>
            <w:jc w:val="center"/>
            <w:rPr>
              <w:rFonts w:ascii="Calibri" w:hAnsi="Calibri"/>
              <w:i/>
              <w:color w:val="0000FF"/>
              <w:sz w:val="16"/>
              <w:szCs w:val="16"/>
              <w:u w:val="single"/>
            </w:rPr>
          </w:pPr>
          <w:r w:rsidRPr="00C216AB">
            <w:rPr>
              <w:sz w:val="16"/>
              <w:szCs w:val="16"/>
            </w:rPr>
            <w:t>PEO:</w:t>
          </w:r>
          <w:hyperlink r:id="rId3" w:history="1">
            <w:r w:rsidRPr="008E3084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rois00200a@istruzione.it</w:t>
            </w:r>
          </w:hyperlink>
          <w:r>
            <w:rPr>
              <w:rStyle w:val="Collegamentoipertestuale"/>
              <w:rFonts w:ascii="Calibri" w:hAnsi="Calibri"/>
              <w:i/>
              <w:sz w:val="16"/>
              <w:szCs w:val="16"/>
            </w:rPr>
            <w:t xml:space="preserve"> – </w:t>
          </w:r>
          <w:r w:rsidRPr="00454675">
            <w:rPr>
              <w:sz w:val="16"/>
              <w:szCs w:val="16"/>
            </w:rPr>
            <w:t xml:space="preserve">PEC: </w:t>
          </w:r>
          <w:hyperlink r:id="rId4" w:history="1">
            <w:r w:rsidR="005309B9" w:rsidRPr="00834E47">
              <w:rPr>
                <w:rStyle w:val="Collegamentoipertestuale"/>
                <w:sz w:val="16"/>
                <w:szCs w:val="16"/>
              </w:rPr>
              <w:t>r</w:t>
            </w:r>
            <w:r w:rsidR="005309B9" w:rsidRPr="00834E47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ois00200a@pec.istruzione.it</w:t>
            </w:r>
          </w:hyperlink>
        </w:p>
      </w:tc>
      <w:tc>
        <w:tcPr>
          <w:tcW w:w="1412" w:type="pct"/>
          <w:vAlign w:val="center"/>
        </w:tcPr>
        <w:p w14:paraId="70D9B944" w14:textId="77777777" w:rsidR="0070471B" w:rsidRPr="003A7371" w:rsidRDefault="00DC2495" w:rsidP="00DC2495">
          <w:pPr>
            <w:rPr>
              <w:rFonts w:ascii="Calibri" w:hAnsi="Calibri"/>
              <w:sz w:val="16"/>
              <w:szCs w:val="16"/>
            </w:rPr>
          </w:pPr>
          <w:r w:rsidRPr="00DC2495">
            <w:rPr>
              <w:rFonts w:ascii="Calibri" w:hAnsi="Calibri"/>
              <w:noProof/>
              <w:sz w:val="16"/>
              <w:szCs w:val="16"/>
            </w:rPr>
            <w:drawing>
              <wp:inline distT="0" distB="0" distL="0" distR="0" wp14:anchorId="7C3AC7F4" wp14:editId="7615D6E5">
                <wp:extent cx="1629742" cy="883463"/>
                <wp:effectExtent l="0" t="0" r="889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uciano Bonandin\Desktop\logoponsi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742" cy="883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A8BC0D" w14:textId="77777777" w:rsidR="00E625E2" w:rsidRPr="00AD65B4" w:rsidRDefault="00E625E2" w:rsidP="003822E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7F0E5" w14:textId="77777777" w:rsidR="005309B9" w:rsidRDefault="005309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cs="Symbol" w:hint="default"/>
        <w:color w:val="auto"/>
        <w:sz w:val="24"/>
      </w:rPr>
    </w:lvl>
  </w:abstractNum>
  <w:abstractNum w:abstractNumId="3" w15:restartNumberingAfterBreak="0">
    <w:nsid w:val="101940EC"/>
    <w:multiLevelType w:val="hybridMultilevel"/>
    <w:tmpl w:val="B0C02BD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22FB8"/>
    <w:multiLevelType w:val="hybridMultilevel"/>
    <w:tmpl w:val="F1120130"/>
    <w:lvl w:ilvl="0" w:tplc="CCB4A3F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06F91"/>
    <w:multiLevelType w:val="hybridMultilevel"/>
    <w:tmpl w:val="CC3E00B0"/>
    <w:lvl w:ilvl="0" w:tplc="0410000F">
      <w:start w:val="1"/>
      <w:numFmt w:val="decimal"/>
      <w:lvlText w:val="%1."/>
      <w:lvlJc w:val="left"/>
      <w:pPr>
        <w:ind w:left="79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86330"/>
    <w:multiLevelType w:val="hybridMultilevel"/>
    <w:tmpl w:val="FB2A2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C5353"/>
    <w:multiLevelType w:val="hybridMultilevel"/>
    <w:tmpl w:val="48E02868"/>
    <w:lvl w:ilvl="0" w:tplc="0410000F">
      <w:start w:val="1"/>
      <w:numFmt w:val="decimal"/>
      <w:lvlText w:val="%1."/>
      <w:lvlJc w:val="left"/>
      <w:pPr>
        <w:ind w:left="143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A82660"/>
    <w:multiLevelType w:val="hybridMultilevel"/>
    <w:tmpl w:val="D3A27E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5845A7"/>
    <w:multiLevelType w:val="hybridMultilevel"/>
    <w:tmpl w:val="746CB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A410C"/>
    <w:multiLevelType w:val="hybridMultilevel"/>
    <w:tmpl w:val="C9AED03E"/>
    <w:lvl w:ilvl="0" w:tplc="0410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1" w15:restartNumberingAfterBreak="0">
    <w:nsid w:val="5EEB16A5"/>
    <w:multiLevelType w:val="hybridMultilevel"/>
    <w:tmpl w:val="FD24E698"/>
    <w:lvl w:ilvl="0" w:tplc="9FB43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D07F5"/>
    <w:multiLevelType w:val="hybridMultilevel"/>
    <w:tmpl w:val="D146F79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209CA"/>
    <w:multiLevelType w:val="hybridMultilevel"/>
    <w:tmpl w:val="99DE5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7F1144"/>
    <w:multiLevelType w:val="hybridMultilevel"/>
    <w:tmpl w:val="79FE9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4097">
      <v:stroke weight=".5pt"/>
      <v:shadow type="perspective" color="#7f7f7f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C3"/>
    <w:rsid w:val="000035E7"/>
    <w:rsid w:val="00005F54"/>
    <w:rsid w:val="00010C59"/>
    <w:rsid w:val="00014CF7"/>
    <w:rsid w:val="00014D1F"/>
    <w:rsid w:val="00016B10"/>
    <w:rsid w:val="00016DC7"/>
    <w:rsid w:val="000213C5"/>
    <w:rsid w:val="00024086"/>
    <w:rsid w:val="00026DE5"/>
    <w:rsid w:val="00026F1E"/>
    <w:rsid w:val="000330A9"/>
    <w:rsid w:val="000355F2"/>
    <w:rsid w:val="00044018"/>
    <w:rsid w:val="00044E3E"/>
    <w:rsid w:val="0004572F"/>
    <w:rsid w:val="00047A51"/>
    <w:rsid w:val="000505CB"/>
    <w:rsid w:val="00052EE7"/>
    <w:rsid w:val="000549CE"/>
    <w:rsid w:val="000571A6"/>
    <w:rsid w:val="000576A9"/>
    <w:rsid w:val="000609AC"/>
    <w:rsid w:val="00063EB1"/>
    <w:rsid w:val="00066B4B"/>
    <w:rsid w:val="000723F4"/>
    <w:rsid w:val="00072434"/>
    <w:rsid w:val="000727C9"/>
    <w:rsid w:val="00073723"/>
    <w:rsid w:val="00074F81"/>
    <w:rsid w:val="000803EE"/>
    <w:rsid w:val="000812B5"/>
    <w:rsid w:val="00087536"/>
    <w:rsid w:val="00091038"/>
    <w:rsid w:val="000910DC"/>
    <w:rsid w:val="0009118A"/>
    <w:rsid w:val="000933D4"/>
    <w:rsid w:val="0009417F"/>
    <w:rsid w:val="00096272"/>
    <w:rsid w:val="000977C1"/>
    <w:rsid w:val="00097917"/>
    <w:rsid w:val="000A473B"/>
    <w:rsid w:val="000A6D0B"/>
    <w:rsid w:val="000B0752"/>
    <w:rsid w:val="000B3AA1"/>
    <w:rsid w:val="000C1E8F"/>
    <w:rsid w:val="000C6DF3"/>
    <w:rsid w:val="000D0503"/>
    <w:rsid w:val="000D14CB"/>
    <w:rsid w:val="000D3E08"/>
    <w:rsid w:val="000D52F6"/>
    <w:rsid w:val="000F10C0"/>
    <w:rsid w:val="000F155F"/>
    <w:rsid w:val="000F1BF3"/>
    <w:rsid w:val="000F351C"/>
    <w:rsid w:val="000F3DA2"/>
    <w:rsid w:val="000F521A"/>
    <w:rsid w:val="000F6847"/>
    <w:rsid w:val="001022A1"/>
    <w:rsid w:val="00103F57"/>
    <w:rsid w:val="001107BB"/>
    <w:rsid w:val="00111ACC"/>
    <w:rsid w:val="001121A4"/>
    <w:rsid w:val="00112B89"/>
    <w:rsid w:val="00117602"/>
    <w:rsid w:val="00120403"/>
    <w:rsid w:val="001259E5"/>
    <w:rsid w:val="00125A70"/>
    <w:rsid w:val="00125E4B"/>
    <w:rsid w:val="00125FB5"/>
    <w:rsid w:val="00132FBB"/>
    <w:rsid w:val="001366D5"/>
    <w:rsid w:val="00143083"/>
    <w:rsid w:val="00143EF9"/>
    <w:rsid w:val="001506D8"/>
    <w:rsid w:val="00150991"/>
    <w:rsid w:val="00151A56"/>
    <w:rsid w:val="00154A2D"/>
    <w:rsid w:val="00155B98"/>
    <w:rsid w:val="001649DC"/>
    <w:rsid w:val="00164AC1"/>
    <w:rsid w:val="00164BA8"/>
    <w:rsid w:val="001658A4"/>
    <w:rsid w:val="00166900"/>
    <w:rsid w:val="0016752D"/>
    <w:rsid w:val="00170A38"/>
    <w:rsid w:val="00173677"/>
    <w:rsid w:val="00173825"/>
    <w:rsid w:val="001743E1"/>
    <w:rsid w:val="00181D34"/>
    <w:rsid w:val="00194B93"/>
    <w:rsid w:val="00195C84"/>
    <w:rsid w:val="00196C35"/>
    <w:rsid w:val="001A13F0"/>
    <w:rsid w:val="001A4435"/>
    <w:rsid w:val="001B0BC2"/>
    <w:rsid w:val="001B0D2A"/>
    <w:rsid w:val="001B13E9"/>
    <w:rsid w:val="001B2DD3"/>
    <w:rsid w:val="001B4FAA"/>
    <w:rsid w:val="001C3928"/>
    <w:rsid w:val="001C43C6"/>
    <w:rsid w:val="001C6422"/>
    <w:rsid w:val="001C65DD"/>
    <w:rsid w:val="001C733F"/>
    <w:rsid w:val="001C79B4"/>
    <w:rsid w:val="001C7D31"/>
    <w:rsid w:val="001D3484"/>
    <w:rsid w:val="001D4333"/>
    <w:rsid w:val="001D4ED3"/>
    <w:rsid w:val="001D7167"/>
    <w:rsid w:val="001E1231"/>
    <w:rsid w:val="001E14B3"/>
    <w:rsid w:val="001E52B5"/>
    <w:rsid w:val="001E77DE"/>
    <w:rsid w:val="001F0D2A"/>
    <w:rsid w:val="001F20A1"/>
    <w:rsid w:val="001F38E6"/>
    <w:rsid w:val="001F4187"/>
    <w:rsid w:val="002007BA"/>
    <w:rsid w:val="002056E7"/>
    <w:rsid w:val="00212CF7"/>
    <w:rsid w:val="00215603"/>
    <w:rsid w:val="00215D85"/>
    <w:rsid w:val="00221BCC"/>
    <w:rsid w:val="00222FC3"/>
    <w:rsid w:val="002238FB"/>
    <w:rsid w:val="00223A69"/>
    <w:rsid w:val="00225770"/>
    <w:rsid w:val="00225AD0"/>
    <w:rsid w:val="00225EA9"/>
    <w:rsid w:val="0022743D"/>
    <w:rsid w:val="00233497"/>
    <w:rsid w:val="00235DA9"/>
    <w:rsid w:val="0024662A"/>
    <w:rsid w:val="00253A52"/>
    <w:rsid w:val="00254E29"/>
    <w:rsid w:val="00256899"/>
    <w:rsid w:val="002609B1"/>
    <w:rsid w:val="0026273E"/>
    <w:rsid w:val="0026372B"/>
    <w:rsid w:val="0027301C"/>
    <w:rsid w:val="00274730"/>
    <w:rsid w:val="00280EA8"/>
    <w:rsid w:val="00282C16"/>
    <w:rsid w:val="00284ACE"/>
    <w:rsid w:val="00284F51"/>
    <w:rsid w:val="00290B4C"/>
    <w:rsid w:val="0029515C"/>
    <w:rsid w:val="00296ED3"/>
    <w:rsid w:val="002A22F1"/>
    <w:rsid w:val="002A3C0E"/>
    <w:rsid w:val="002B049C"/>
    <w:rsid w:val="002B0C52"/>
    <w:rsid w:val="002B45D3"/>
    <w:rsid w:val="002B5C4A"/>
    <w:rsid w:val="002C031E"/>
    <w:rsid w:val="002C2037"/>
    <w:rsid w:val="002C2D26"/>
    <w:rsid w:val="002C72F7"/>
    <w:rsid w:val="002C77F1"/>
    <w:rsid w:val="002D1665"/>
    <w:rsid w:val="002D1A7F"/>
    <w:rsid w:val="002D2B78"/>
    <w:rsid w:val="002D4CB1"/>
    <w:rsid w:val="002E259A"/>
    <w:rsid w:val="002E25D5"/>
    <w:rsid w:val="002E347C"/>
    <w:rsid w:val="002E3BB6"/>
    <w:rsid w:val="002E6622"/>
    <w:rsid w:val="002E6A74"/>
    <w:rsid w:val="002F28C6"/>
    <w:rsid w:val="002F3B4E"/>
    <w:rsid w:val="002F65AA"/>
    <w:rsid w:val="00303CF8"/>
    <w:rsid w:val="00305864"/>
    <w:rsid w:val="00311528"/>
    <w:rsid w:val="00316AC7"/>
    <w:rsid w:val="00316DF4"/>
    <w:rsid w:val="00316F75"/>
    <w:rsid w:val="00323574"/>
    <w:rsid w:val="003256A7"/>
    <w:rsid w:val="00326043"/>
    <w:rsid w:val="00326D8F"/>
    <w:rsid w:val="00326E99"/>
    <w:rsid w:val="0032715C"/>
    <w:rsid w:val="003275D2"/>
    <w:rsid w:val="0033292A"/>
    <w:rsid w:val="0033308B"/>
    <w:rsid w:val="00334A03"/>
    <w:rsid w:val="00334D9B"/>
    <w:rsid w:val="003373A2"/>
    <w:rsid w:val="00341739"/>
    <w:rsid w:val="0034257A"/>
    <w:rsid w:val="00350AE6"/>
    <w:rsid w:val="00352C75"/>
    <w:rsid w:val="00354D74"/>
    <w:rsid w:val="0035763E"/>
    <w:rsid w:val="00362F7F"/>
    <w:rsid w:val="00365350"/>
    <w:rsid w:val="003662B2"/>
    <w:rsid w:val="003710DD"/>
    <w:rsid w:val="00373339"/>
    <w:rsid w:val="003753DF"/>
    <w:rsid w:val="00375AD9"/>
    <w:rsid w:val="003763A8"/>
    <w:rsid w:val="003822EA"/>
    <w:rsid w:val="00382EED"/>
    <w:rsid w:val="003830BF"/>
    <w:rsid w:val="00385E3A"/>
    <w:rsid w:val="00386689"/>
    <w:rsid w:val="0038786D"/>
    <w:rsid w:val="00392E43"/>
    <w:rsid w:val="0039536D"/>
    <w:rsid w:val="00395E98"/>
    <w:rsid w:val="003A115F"/>
    <w:rsid w:val="003A31B3"/>
    <w:rsid w:val="003A7371"/>
    <w:rsid w:val="003A7E23"/>
    <w:rsid w:val="003B0EED"/>
    <w:rsid w:val="003B157A"/>
    <w:rsid w:val="003B24D8"/>
    <w:rsid w:val="003B6D22"/>
    <w:rsid w:val="003C2DD0"/>
    <w:rsid w:val="003C3D08"/>
    <w:rsid w:val="003C6DA9"/>
    <w:rsid w:val="003C7478"/>
    <w:rsid w:val="003C791B"/>
    <w:rsid w:val="003C7943"/>
    <w:rsid w:val="003C7CE4"/>
    <w:rsid w:val="003D22F2"/>
    <w:rsid w:val="003D424E"/>
    <w:rsid w:val="003D5176"/>
    <w:rsid w:val="003E2560"/>
    <w:rsid w:val="003E5F93"/>
    <w:rsid w:val="003E60F6"/>
    <w:rsid w:val="003F1AAF"/>
    <w:rsid w:val="003F3533"/>
    <w:rsid w:val="003F77E6"/>
    <w:rsid w:val="00400880"/>
    <w:rsid w:val="00400DC1"/>
    <w:rsid w:val="00405844"/>
    <w:rsid w:val="004058CC"/>
    <w:rsid w:val="00410EA2"/>
    <w:rsid w:val="0042367C"/>
    <w:rsid w:val="0043134B"/>
    <w:rsid w:val="004313A2"/>
    <w:rsid w:val="00431704"/>
    <w:rsid w:val="00433E27"/>
    <w:rsid w:val="00433E35"/>
    <w:rsid w:val="00442747"/>
    <w:rsid w:val="0045068B"/>
    <w:rsid w:val="00452BCD"/>
    <w:rsid w:val="00454675"/>
    <w:rsid w:val="00454945"/>
    <w:rsid w:val="0045620E"/>
    <w:rsid w:val="00457514"/>
    <w:rsid w:val="00464DC8"/>
    <w:rsid w:val="0046628D"/>
    <w:rsid w:val="00466894"/>
    <w:rsid w:val="004720AF"/>
    <w:rsid w:val="0047691A"/>
    <w:rsid w:val="00480C78"/>
    <w:rsid w:val="00484251"/>
    <w:rsid w:val="00485831"/>
    <w:rsid w:val="004918B5"/>
    <w:rsid w:val="00491C7B"/>
    <w:rsid w:val="0049461A"/>
    <w:rsid w:val="00494EAE"/>
    <w:rsid w:val="004A568B"/>
    <w:rsid w:val="004B524A"/>
    <w:rsid w:val="004B6DE6"/>
    <w:rsid w:val="004B72F3"/>
    <w:rsid w:val="004C3F9A"/>
    <w:rsid w:val="004C4349"/>
    <w:rsid w:val="004C46A1"/>
    <w:rsid w:val="004C7706"/>
    <w:rsid w:val="004C7D86"/>
    <w:rsid w:val="004D0196"/>
    <w:rsid w:val="004D527B"/>
    <w:rsid w:val="004D77FA"/>
    <w:rsid w:val="004E0CE8"/>
    <w:rsid w:val="004E5607"/>
    <w:rsid w:val="004E691D"/>
    <w:rsid w:val="004E74CE"/>
    <w:rsid w:val="004F0E8F"/>
    <w:rsid w:val="004F4EAC"/>
    <w:rsid w:val="004F56AF"/>
    <w:rsid w:val="00501C78"/>
    <w:rsid w:val="0050577D"/>
    <w:rsid w:val="00506A23"/>
    <w:rsid w:val="00510B34"/>
    <w:rsid w:val="00516595"/>
    <w:rsid w:val="005168F4"/>
    <w:rsid w:val="00520726"/>
    <w:rsid w:val="00522386"/>
    <w:rsid w:val="0052772B"/>
    <w:rsid w:val="005309B9"/>
    <w:rsid w:val="00531A83"/>
    <w:rsid w:val="00532308"/>
    <w:rsid w:val="00535F0F"/>
    <w:rsid w:val="00536E12"/>
    <w:rsid w:val="00540389"/>
    <w:rsid w:val="00541111"/>
    <w:rsid w:val="005418D5"/>
    <w:rsid w:val="00541EE9"/>
    <w:rsid w:val="00547FFD"/>
    <w:rsid w:val="00550A65"/>
    <w:rsid w:val="005517FB"/>
    <w:rsid w:val="005519C6"/>
    <w:rsid w:val="005567F6"/>
    <w:rsid w:val="005665FA"/>
    <w:rsid w:val="005678CC"/>
    <w:rsid w:val="00570A43"/>
    <w:rsid w:val="00572298"/>
    <w:rsid w:val="005722D7"/>
    <w:rsid w:val="0057347D"/>
    <w:rsid w:val="00575716"/>
    <w:rsid w:val="005800CE"/>
    <w:rsid w:val="005852D4"/>
    <w:rsid w:val="00586A59"/>
    <w:rsid w:val="00586F6A"/>
    <w:rsid w:val="0059015A"/>
    <w:rsid w:val="00592139"/>
    <w:rsid w:val="00594960"/>
    <w:rsid w:val="005A6311"/>
    <w:rsid w:val="005B38B9"/>
    <w:rsid w:val="005B6F49"/>
    <w:rsid w:val="005C6251"/>
    <w:rsid w:val="005C751E"/>
    <w:rsid w:val="005C7ED5"/>
    <w:rsid w:val="005C7F97"/>
    <w:rsid w:val="005D2DB2"/>
    <w:rsid w:val="005D39BE"/>
    <w:rsid w:val="005D3E5A"/>
    <w:rsid w:val="005E069F"/>
    <w:rsid w:val="005E4573"/>
    <w:rsid w:val="005E75F5"/>
    <w:rsid w:val="005E7721"/>
    <w:rsid w:val="005E7A7C"/>
    <w:rsid w:val="005F6A2C"/>
    <w:rsid w:val="00601742"/>
    <w:rsid w:val="00605246"/>
    <w:rsid w:val="00621AE7"/>
    <w:rsid w:val="00623E9E"/>
    <w:rsid w:val="00625934"/>
    <w:rsid w:val="00627434"/>
    <w:rsid w:val="00630242"/>
    <w:rsid w:val="00632161"/>
    <w:rsid w:val="00632781"/>
    <w:rsid w:val="00636E7B"/>
    <w:rsid w:val="00646F70"/>
    <w:rsid w:val="006503BE"/>
    <w:rsid w:val="00650FE7"/>
    <w:rsid w:val="00651A55"/>
    <w:rsid w:val="00652ED2"/>
    <w:rsid w:val="00654504"/>
    <w:rsid w:val="006550C4"/>
    <w:rsid w:val="00656354"/>
    <w:rsid w:val="006607E3"/>
    <w:rsid w:val="00664ACB"/>
    <w:rsid w:val="0066755B"/>
    <w:rsid w:val="006700D4"/>
    <w:rsid w:val="00671833"/>
    <w:rsid w:val="00671995"/>
    <w:rsid w:val="006722FD"/>
    <w:rsid w:val="006726F5"/>
    <w:rsid w:val="00672E36"/>
    <w:rsid w:val="00672F32"/>
    <w:rsid w:val="0067322A"/>
    <w:rsid w:val="00675234"/>
    <w:rsid w:val="00677877"/>
    <w:rsid w:val="006921E9"/>
    <w:rsid w:val="00692649"/>
    <w:rsid w:val="006927ED"/>
    <w:rsid w:val="00695A7D"/>
    <w:rsid w:val="006A4D58"/>
    <w:rsid w:val="006A6CE2"/>
    <w:rsid w:val="006A7FC9"/>
    <w:rsid w:val="006B09C2"/>
    <w:rsid w:val="006B6D32"/>
    <w:rsid w:val="006B740A"/>
    <w:rsid w:val="006C00CA"/>
    <w:rsid w:val="006C18B0"/>
    <w:rsid w:val="006C2139"/>
    <w:rsid w:val="006C332C"/>
    <w:rsid w:val="006C36A7"/>
    <w:rsid w:val="006D0DC1"/>
    <w:rsid w:val="006D10EC"/>
    <w:rsid w:val="006D1387"/>
    <w:rsid w:val="006D3EC3"/>
    <w:rsid w:val="006D623B"/>
    <w:rsid w:val="006E002C"/>
    <w:rsid w:val="006E3F43"/>
    <w:rsid w:val="006E4857"/>
    <w:rsid w:val="006E523C"/>
    <w:rsid w:val="006E6E99"/>
    <w:rsid w:val="006F1F30"/>
    <w:rsid w:val="006F7577"/>
    <w:rsid w:val="00701F39"/>
    <w:rsid w:val="00704177"/>
    <w:rsid w:val="0070471B"/>
    <w:rsid w:val="00713084"/>
    <w:rsid w:val="00716619"/>
    <w:rsid w:val="0071695C"/>
    <w:rsid w:val="007240EC"/>
    <w:rsid w:val="00727258"/>
    <w:rsid w:val="00733045"/>
    <w:rsid w:val="0073327D"/>
    <w:rsid w:val="00733C15"/>
    <w:rsid w:val="00737BA4"/>
    <w:rsid w:val="00741914"/>
    <w:rsid w:val="00743F5F"/>
    <w:rsid w:val="00753E6E"/>
    <w:rsid w:val="00754F09"/>
    <w:rsid w:val="00756FBE"/>
    <w:rsid w:val="00760176"/>
    <w:rsid w:val="00761CFA"/>
    <w:rsid w:val="0076317C"/>
    <w:rsid w:val="00764CD7"/>
    <w:rsid w:val="007706C0"/>
    <w:rsid w:val="0077195C"/>
    <w:rsid w:val="007741CC"/>
    <w:rsid w:val="00775258"/>
    <w:rsid w:val="007755D4"/>
    <w:rsid w:val="0078198B"/>
    <w:rsid w:val="0078203B"/>
    <w:rsid w:val="00784608"/>
    <w:rsid w:val="00785A4C"/>
    <w:rsid w:val="0079096E"/>
    <w:rsid w:val="007911F3"/>
    <w:rsid w:val="007929D8"/>
    <w:rsid w:val="00793A81"/>
    <w:rsid w:val="0079418F"/>
    <w:rsid w:val="007975A6"/>
    <w:rsid w:val="007A180C"/>
    <w:rsid w:val="007A1A77"/>
    <w:rsid w:val="007A5A99"/>
    <w:rsid w:val="007A7A75"/>
    <w:rsid w:val="007B0E83"/>
    <w:rsid w:val="007B1563"/>
    <w:rsid w:val="007B2516"/>
    <w:rsid w:val="007B64F7"/>
    <w:rsid w:val="007C1263"/>
    <w:rsid w:val="007C2FE1"/>
    <w:rsid w:val="007C65A6"/>
    <w:rsid w:val="007C7BE3"/>
    <w:rsid w:val="007D09DB"/>
    <w:rsid w:val="007D63DB"/>
    <w:rsid w:val="007D6A1E"/>
    <w:rsid w:val="007D6F87"/>
    <w:rsid w:val="007D75D8"/>
    <w:rsid w:val="007E046D"/>
    <w:rsid w:val="007E0540"/>
    <w:rsid w:val="007E1DCB"/>
    <w:rsid w:val="007E25AB"/>
    <w:rsid w:val="007E3BE9"/>
    <w:rsid w:val="007E75BF"/>
    <w:rsid w:val="007F102C"/>
    <w:rsid w:val="007F26C3"/>
    <w:rsid w:val="007F34C9"/>
    <w:rsid w:val="007F3DCA"/>
    <w:rsid w:val="007F533E"/>
    <w:rsid w:val="007F6BCA"/>
    <w:rsid w:val="007F6E1C"/>
    <w:rsid w:val="0080156F"/>
    <w:rsid w:val="008043B3"/>
    <w:rsid w:val="00805AFC"/>
    <w:rsid w:val="00814A08"/>
    <w:rsid w:val="0081744C"/>
    <w:rsid w:val="0082098E"/>
    <w:rsid w:val="00822A14"/>
    <w:rsid w:val="00822B33"/>
    <w:rsid w:val="00824C2A"/>
    <w:rsid w:val="00831556"/>
    <w:rsid w:val="00835825"/>
    <w:rsid w:val="00843457"/>
    <w:rsid w:val="00843B94"/>
    <w:rsid w:val="00843C86"/>
    <w:rsid w:val="0084414E"/>
    <w:rsid w:val="00853CB5"/>
    <w:rsid w:val="00855B6E"/>
    <w:rsid w:val="00860157"/>
    <w:rsid w:val="00861B7C"/>
    <w:rsid w:val="00861DEC"/>
    <w:rsid w:val="00865C73"/>
    <w:rsid w:val="0087144D"/>
    <w:rsid w:val="00872DF5"/>
    <w:rsid w:val="00873FBD"/>
    <w:rsid w:val="0087445A"/>
    <w:rsid w:val="00874C8C"/>
    <w:rsid w:val="00880D9D"/>
    <w:rsid w:val="008827C6"/>
    <w:rsid w:val="00883749"/>
    <w:rsid w:val="0089159A"/>
    <w:rsid w:val="00896713"/>
    <w:rsid w:val="0089709E"/>
    <w:rsid w:val="00897A6E"/>
    <w:rsid w:val="008A209F"/>
    <w:rsid w:val="008A23B2"/>
    <w:rsid w:val="008B08D1"/>
    <w:rsid w:val="008B4446"/>
    <w:rsid w:val="008B4DC3"/>
    <w:rsid w:val="008C3863"/>
    <w:rsid w:val="008C4F10"/>
    <w:rsid w:val="008D1B8B"/>
    <w:rsid w:val="008D4E42"/>
    <w:rsid w:val="008D5AF9"/>
    <w:rsid w:val="008E1F02"/>
    <w:rsid w:val="008E5C32"/>
    <w:rsid w:val="008E6138"/>
    <w:rsid w:val="008E7390"/>
    <w:rsid w:val="008F0CE7"/>
    <w:rsid w:val="008F3CA0"/>
    <w:rsid w:val="00900814"/>
    <w:rsid w:val="00917A22"/>
    <w:rsid w:val="0092057A"/>
    <w:rsid w:val="009218E1"/>
    <w:rsid w:val="00925318"/>
    <w:rsid w:val="00925B68"/>
    <w:rsid w:val="00925F23"/>
    <w:rsid w:val="00934E69"/>
    <w:rsid w:val="00935CC9"/>
    <w:rsid w:val="00936629"/>
    <w:rsid w:val="00944913"/>
    <w:rsid w:val="00945840"/>
    <w:rsid w:val="00946611"/>
    <w:rsid w:val="009505F3"/>
    <w:rsid w:val="00951639"/>
    <w:rsid w:val="00952145"/>
    <w:rsid w:val="0095259A"/>
    <w:rsid w:val="009538CB"/>
    <w:rsid w:val="00953C32"/>
    <w:rsid w:val="00960D2A"/>
    <w:rsid w:val="00964D25"/>
    <w:rsid w:val="009650D3"/>
    <w:rsid w:val="00965FC0"/>
    <w:rsid w:val="00973E33"/>
    <w:rsid w:val="00974286"/>
    <w:rsid w:val="00974350"/>
    <w:rsid w:val="009769B9"/>
    <w:rsid w:val="00980860"/>
    <w:rsid w:val="00982F21"/>
    <w:rsid w:val="00983862"/>
    <w:rsid w:val="00983C50"/>
    <w:rsid w:val="009849E0"/>
    <w:rsid w:val="009855B8"/>
    <w:rsid w:val="009865F6"/>
    <w:rsid w:val="00987EB7"/>
    <w:rsid w:val="00990C3D"/>
    <w:rsid w:val="00991380"/>
    <w:rsid w:val="00993B90"/>
    <w:rsid w:val="009945CA"/>
    <w:rsid w:val="009A02CF"/>
    <w:rsid w:val="009A1789"/>
    <w:rsid w:val="009A4508"/>
    <w:rsid w:val="009A5BEA"/>
    <w:rsid w:val="009B081C"/>
    <w:rsid w:val="009B2D24"/>
    <w:rsid w:val="009B616F"/>
    <w:rsid w:val="009B61FA"/>
    <w:rsid w:val="009B7B99"/>
    <w:rsid w:val="009B7D92"/>
    <w:rsid w:val="009C0DEF"/>
    <w:rsid w:val="009C0F02"/>
    <w:rsid w:val="009C3476"/>
    <w:rsid w:val="009C744C"/>
    <w:rsid w:val="009D072C"/>
    <w:rsid w:val="009D113B"/>
    <w:rsid w:val="009D2F80"/>
    <w:rsid w:val="009D5193"/>
    <w:rsid w:val="009D53CE"/>
    <w:rsid w:val="009D6754"/>
    <w:rsid w:val="009D6E4A"/>
    <w:rsid w:val="009E7D47"/>
    <w:rsid w:val="009F1F40"/>
    <w:rsid w:val="009F5F68"/>
    <w:rsid w:val="00A01BB3"/>
    <w:rsid w:val="00A01CFE"/>
    <w:rsid w:val="00A033D4"/>
    <w:rsid w:val="00A036F5"/>
    <w:rsid w:val="00A12ABF"/>
    <w:rsid w:val="00A130C1"/>
    <w:rsid w:val="00A15A1F"/>
    <w:rsid w:val="00A2208A"/>
    <w:rsid w:val="00A27E0F"/>
    <w:rsid w:val="00A30130"/>
    <w:rsid w:val="00A32265"/>
    <w:rsid w:val="00A3271A"/>
    <w:rsid w:val="00A407D9"/>
    <w:rsid w:val="00A40908"/>
    <w:rsid w:val="00A416DA"/>
    <w:rsid w:val="00A51922"/>
    <w:rsid w:val="00A51F09"/>
    <w:rsid w:val="00A536C6"/>
    <w:rsid w:val="00A54AF1"/>
    <w:rsid w:val="00A55BBE"/>
    <w:rsid w:val="00A608EB"/>
    <w:rsid w:val="00A632BF"/>
    <w:rsid w:val="00A64B01"/>
    <w:rsid w:val="00A805AC"/>
    <w:rsid w:val="00A81989"/>
    <w:rsid w:val="00A852E0"/>
    <w:rsid w:val="00A856AF"/>
    <w:rsid w:val="00A86349"/>
    <w:rsid w:val="00A864F6"/>
    <w:rsid w:val="00A865CE"/>
    <w:rsid w:val="00A86638"/>
    <w:rsid w:val="00A91196"/>
    <w:rsid w:val="00A92B68"/>
    <w:rsid w:val="00A965C6"/>
    <w:rsid w:val="00A97270"/>
    <w:rsid w:val="00AA0876"/>
    <w:rsid w:val="00AA1A9D"/>
    <w:rsid w:val="00AA2343"/>
    <w:rsid w:val="00AA4983"/>
    <w:rsid w:val="00AB18AD"/>
    <w:rsid w:val="00AB2ED8"/>
    <w:rsid w:val="00AB4552"/>
    <w:rsid w:val="00AB6231"/>
    <w:rsid w:val="00AC034B"/>
    <w:rsid w:val="00AC1249"/>
    <w:rsid w:val="00AC6DB5"/>
    <w:rsid w:val="00AC791E"/>
    <w:rsid w:val="00AD1DFB"/>
    <w:rsid w:val="00AD39E5"/>
    <w:rsid w:val="00AD5DC7"/>
    <w:rsid w:val="00AD65B4"/>
    <w:rsid w:val="00AE670F"/>
    <w:rsid w:val="00AF3B36"/>
    <w:rsid w:val="00B001BD"/>
    <w:rsid w:val="00B00DD0"/>
    <w:rsid w:val="00B010BF"/>
    <w:rsid w:val="00B031E1"/>
    <w:rsid w:val="00B045A1"/>
    <w:rsid w:val="00B065DA"/>
    <w:rsid w:val="00B06762"/>
    <w:rsid w:val="00B10C58"/>
    <w:rsid w:val="00B12152"/>
    <w:rsid w:val="00B13963"/>
    <w:rsid w:val="00B14724"/>
    <w:rsid w:val="00B21C50"/>
    <w:rsid w:val="00B21DDA"/>
    <w:rsid w:val="00B2266F"/>
    <w:rsid w:val="00B2298E"/>
    <w:rsid w:val="00B256CA"/>
    <w:rsid w:val="00B304B1"/>
    <w:rsid w:val="00B31CB3"/>
    <w:rsid w:val="00B31CF4"/>
    <w:rsid w:val="00B32A2A"/>
    <w:rsid w:val="00B3777E"/>
    <w:rsid w:val="00B4193D"/>
    <w:rsid w:val="00B45905"/>
    <w:rsid w:val="00B5320C"/>
    <w:rsid w:val="00B53CAA"/>
    <w:rsid w:val="00B54A27"/>
    <w:rsid w:val="00B557B5"/>
    <w:rsid w:val="00B55D4F"/>
    <w:rsid w:val="00B56144"/>
    <w:rsid w:val="00B5638F"/>
    <w:rsid w:val="00B61091"/>
    <w:rsid w:val="00B65B13"/>
    <w:rsid w:val="00B707D6"/>
    <w:rsid w:val="00B80B4C"/>
    <w:rsid w:val="00B8319A"/>
    <w:rsid w:val="00B83774"/>
    <w:rsid w:val="00B8428F"/>
    <w:rsid w:val="00B8470C"/>
    <w:rsid w:val="00B876F0"/>
    <w:rsid w:val="00B9326B"/>
    <w:rsid w:val="00B9528A"/>
    <w:rsid w:val="00B95387"/>
    <w:rsid w:val="00BA1994"/>
    <w:rsid w:val="00BA1A41"/>
    <w:rsid w:val="00BA6135"/>
    <w:rsid w:val="00BA6806"/>
    <w:rsid w:val="00BA7C0C"/>
    <w:rsid w:val="00BB2132"/>
    <w:rsid w:val="00BB36D8"/>
    <w:rsid w:val="00BB5601"/>
    <w:rsid w:val="00BB6475"/>
    <w:rsid w:val="00BB7200"/>
    <w:rsid w:val="00BC1215"/>
    <w:rsid w:val="00BC1349"/>
    <w:rsid w:val="00BC1677"/>
    <w:rsid w:val="00BC36CD"/>
    <w:rsid w:val="00BC58F6"/>
    <w:rsid w:val="00BC70FC"/>
    <w:rsid w:val="00BC7BB1"/>
    <w:rsid w:val="00BD1143"/>
    <w:rsid w:val="00BD4484"/>
    <w:rsid w:val="00BD7BF8"/>
    <w:rsid w:val="00BE21A8"/>
    <w:rsid w:val="00BE27DF"/>
    <w:rsid w:val="00BE28AE"/>
    <w:rsid w:val="00BE2A1B"/>
    <w:rsid w:val="00BE6791"/>
    <w:rsid w:val="00BF0EE0"/>
    <w:rsid w:val="00BF33C8"/>
    <w:rsid w:val="00BF5368"/>
    <w:rsid w:val="00BF6EDB"/>
    <w:rsid w:val="00C0207E"/>
    <w:rsid w:val="00C02CB1"/>
    <w:rsid w:val="00C041AC"/>
    <w:rsid w:val="00C07542"/>
    <w:rsid w:val="00C11FE0"/>
    <w:rsid w:val="00C216AB"/>
    <w:rsid w:val="00C263EB"/>
    <w:rsid w:val="00C36BF3"/>
    <w:rsid w:val="00C373F8"/>
    <w:rsid w:val="00C41080"/>
    <w:rsid w:val="00C466D7"/>
    <w:rsid w:val="00C46833"/>
    <w:rsid w:val="00C50B7D"/>
    <w:rsid w:val="00C518F4"/>
    <w:rsid w:val="00C55129"/>
    <w:rsid w:val="00C55B0C"/>
    <w:rsid w:val="00C56D41"/>
    <w:rsid w:val="00C66835"/>
    <w:rsid w:val="00C66EB3"/>
    <w:rsid w:val="00C70CDD"/>
    <w:rsid w:val="00C71F12"/>
    <w:rsid w:val="00C74672"/>
    <w:rsid w:val="00C77C28"/>
    <w:rsid w:val="00C807EA"/>
    <w:rsid w:val="00C850AE"/>
    <w:rsid w:val="00C8525D"/>
    <w:rsid w:val="00C86D7A"/>
    <w:rsid w:val="00C91D8D"/>
    <w:rsid w:val="00C920B6"/>
    <w:rsid w:val="00C92845"/>
    <w:rsid w:val="00C934AA"/>
    <w:rsid w:val="00C946D5"/>
    <w:rsid w:val="00C9585E"/>
    <w:rsid w:val="00C965CA"/>
    <w:rsid w:val="00C96AEA"/>
    <w:rsid w:val="00CA1CE6"/>
    <w:rsid w:val="00CA3589"/>
    <w:rsid w:val="00CA6F17"/>
    <w:rsid w:val="00CB13F0"/>
    <w:rsid w:val="00CB5071"/>
    <w:rsid w:val="00CC0D59"/>
    <w:rsid w:val="00CC18AF"/>
    <w:rsid w:val="00CC22B4"/>
    <w:rsid w:val="00CC4553"/>
    <w:rsid w:val="00CC4DB4"/>
    <w:rsid w:val="00CD2661"/>
    <w:rsid w:val="00CD5450"/>
    <w:rsid w:val="00CD6948"/>
    <w:rsid w:val="00CE2124"/>
    <w:rsid w:val="00CE3D90"/>
    <w:rsid w:val="00CE3EFE"/>
    <w:rsid w:val="00CE6910"/>
    <w:rsid w:val="00CF0811"/>
    <w:rsid w:val="00CF112B"/>
    <w:rsid w:val="00CF6F00"/>
    <w:rsid w:val="00CF7EBF"/>
    <w:rsid w:val="00D00525"/>
    <w:rsid w:val="00D013A7"/>
    <w:rsid w:val="00D02340"/>
    <w:rsid w:val="00D032CE"/>
    <w:rsid w:val="00D04AEA"/>
    <w:rsid w:val="00D065AB"/>
    <w:rsid w:val="00D119C3"/>
    <w:rsid w:val="00D13B4B"/>
    <w:rsid w:val="00D14156"/>
    <w:rsid w:val="00D16DED"/>
    <w:rsid w:val="00D17EFF"/>
    <w:rsid w:val="00D21EA1"/>
    <w:rsid w:val="00D22E83"/>
    <w:rsid w:val="00D25AC9"/>
    <w:rsid w:val="00D27152"/>
    <w:rsid w:val="00D34049"/>
    <w:rsid w:val="00D3410B"/>
    <w:rsid w:val="00D35286"/>
    <w:rsid w:val="00D35B98"/>
    <w:rsid w:val="00D408FA"/>
    <w:rsid w:val="00D44CC5"/>
    <w:rsid w:val="00D45ADA"/>
    <w:rsid w:val="00D46887"/>
    <w:rsid w:val="00D47E96"/>
    <w:rsid w:val="00D5251F"/>
    <w:rsid w:val="00D609C7"/>
    <w:rsid w:val="00D61DAC"/>
    <w:rsid w:val="00D64901"/>
    <w:rsid w:val="00D65A46"/>
    <w:rsid w:val="00D66A46"/>
    <w:rsid w:val="00D702F4"/>
    <w:rsid w:val="00D73BF6"/>
    <w:rsid w:val="00D76330"/>
    <w:rsid w:val="00D7681A"/>
    <w:rsid w:val="00D851DE"/>
    <w:rsid w:val="00D91EC4"/>
    <w:rsid w:val="00DA5C0F"/>
    <w:rsid w:val="00DA6908"/>
    <w:rsid w:val="00DB3DDD"/>
    <w:rsid w:val="00DB6021"/>
    <w:rsid w:val="00DC2495"/>
    <w:rsid w:val="00DC4738"/>
    <w:rsid w:val="00DC5BF9"/>
    <w:rsid w:val="00DD6654"/>
    <w:rsid w:val="00DE00BB"/>
    <w:rsid w:val="00DE2B8D"/>
    <w:rsid w:val="00DE382A"/>
    <w:rsid w:val="00DF1E22"/>
    <w:rsid w:val="00DF292B"/>
    <w:rsid w:val="00DF354B"/>
    <w:rsid w:val="00DF3D9B"/>
    <w:rsid w:val="00DF6C5D"/>
    <w:rsid w:val="00DF78EC"/>
    <w:rsid w:val="00E02ED4"/>
    <w:rsid w:val="00E0337D"/>
    <w:rsid w:val="00E04508"/>
    <w:rsid w:val="00E05FC2"/>
    <w:rsid w:val="00E10C2A"/>
    <w:rsid w:val="00E110B8"/>
    <w:rsid w:val="00E1599E"/>
    <w:rsid w:val="00E17DD1"/>
    <w:rsid w:val="00E23227"/>
    <w:rsid w:val="00E2332C"/>
    <w:rsid w:val="00E23B3D"/>
    <w:rsid w:val="00E2501D"/>
    <w:rsid w:val="00E27AA3"/>
    <w:rsid w:val="00E27C9C"/>
    <w:rsid w:val="00E303E1"/>
    <w:rsid w:val="00E3178E"/>
    <w:rsid w:val="00E33E37"/>
    <w:rsid w:val="00E35AA6"/>
    <w:rsid w:val="00E40A2B"/>
    <w:rsid w:val="00E40D1B"/>
    <w:rsid w:val="00E41D0B"/>
    <w:rsid w:val="00E44402"/>
    <w:rsid w:val="00E460B3"/>
    <w:rsid w:val="00E47049"/>
    <w:rsid w:val="00E52CB1"/>
    <w:rsid w:val="00E54390"/>
    <w:rsid w:val="00E55610"/>
    <w:rsid w:val="00E57C36"/>
    <w:rsid w:val="00E621D6"/>
    <w:rsid w:val="00E625CA"/>
    <w:rsid w:val="00E625E2"/>
    <w:rsid w:val="00E65272"/>
    <w:rsid w:val="00E708C9"/>
    <w:rsid w:val="00E71611"/>
    <w:rsid w:val="00E717F5"/>
    <w:rsid w:val="00E763E6"/>
    <w:rsid w:val="00E81EC3"/>
    <w:rsid w:val="00E83856"/>
    <w:rsid w:val="00E85FB1"/>
    <w:rsid w:val="00E8617B"/>
    <w:rsid w:val="00E87500"/>
    <w:rsid w:val="00E93878"/>
    <w:rsid w:val="00E96BC3"/>
    <w:rsid w:val="00EA4B9F"/>
    <w:rsid w:val="00EA62D4"/>
    <w:rsid w:val="00EB01B1"/>
    <w:rsid w:val="00EB1186"/>
    <w:rsid w:val="00EB2AD6"/>
    <w:rsid w:val="00EB3EAC"/>
    <w:rsid w:val="00EB494A"/>
    <w:rsid w:val="00EB4FBE"/>
    <w:rsid w:val="00EB6491"/>
    <w:rsid w:val="00EB649D"/>
    <w:rsid w:val="00EB7826"/>
    <w:rsid w:val="00EC04F9"/>
    <w:rsid w:val="00EC6AB6"/>
    <w:rsid w:val="00ED04D2"/>
    <w:rsid w:val="00ED479B"/>
    <w:rsid w:val="00ED5CAF"/>
    <w:rsid w:val="00ED6FD1"/>
    <w:rsid w:val="00EE250B"/>
    <w:rsid w:val="00EE2B0E"/>
    <w:rsid w:val="00EE4C32"/>
    <w:rsid w:val="00EE4C9D"/>
    <w:rsid w:val="00EF1237"/>
    <w:rsid w:val="00EF2087"/>
    <w:rsid w:val="00EF2BA3"/>
    <w:rsid w:val="00EF385A"/>
    <w:rsid w:val="00EF57D4"/>
    <w:rsid w:val="00EF657F"/>
    <w:rsid w:val="00EF7B34"/>
    <w:rsid w:val="00F020D4"/>
    <w:rsid w:val="00F1153E"/>
    <w:rsid w:val="00F13AF2"/>
    <w:rsid w:val="00F17228"/>
    <w:rsid w:val="00F21D5E"/>
    <w:rsid w:val="00F247DC"/>
    <w:rsid w:val="00F3430A"/>
    <w:rsid w:val="00F42153"/>
    <w:rsid w:val="00F42457"/>
    <w:rsid w:val="00F4314E"/>
    <w:rsid w:val="00F45E5E"/>
    <w:rsid w:val="00F46AB5"/>
    <w:rsid w:val="00F4726A"/>
    <w:rsid w:val="00F50518"/>
    <w:rsid w:val="00F51B7D"/>
    <w:rsid w:val="00F52657"/>
    <w:rsid w:val="00F54F3E"/>
    <w:rsid w:val="00F55994"/>
    <w:rsid w:val="00F55E3D"/>
    <w:rsid w:val="00F573A2"/>
    <w:rsid w:val="00F61274"/>
    <w:rsid w:val="00F63C8D"/>
    <w:rsid w:val="00F648EE"/>
    <w:rsid w:val="00F64CCD"/>
    <w:rsid w:val="00F664F2"/>
    <w:rsid w:val="00F670E3"/>
    <w:rsid w:val="00F6735C"/>
    <w:rsid w:val="00F713ED"/>
    <w:rsid w:val="00F72CDE"/>
    <w:rsid w:val="00F72F56"/>
    <w:rsid w:val="00F7338A"/>
    <w:rsid w:val="00F74490"/>
    <w:rsid w:val="00F75E7B"/>
    <w:rsid w:val="00F76B21"/>
    <w:rsid w:val="00F855CF"/>
    <w:rsid w:val="00F86030"/>
    <w:rsid w:val="00F86D47"/>
    <w:rsid w:val="00F91329"/>
    <w:rsid w:val="00F93133"/>
    <w:rsid w:val="00F95E58"/>
    <w:rsid w:val="00FA103F"/>
    <w:rsid w:val="00FA54E6"/>
    <w:rsid w:val="00FA64C2"/>
    <w:rsid w:val="00FA657A"/>
    <w:rsid w:val="00FA7490"/>
    <w:rsid w:val="00FA777E"/>
    <w:rsid w:val="00FB084D"/>
    <w:rsid w:val="00FB429B"/>
    <w:rsid w:val="00FB519D"/>
    <w:rsid w:val="00FB59A8"/>
    <w:rsid w:val="00FD071E"/>
    <w:rsid w:val="00FD4CA5"/>
    <w:rsid w:val="00FD6938"/>
    <w:rsid w:val="00FD6C88"/>
    <w:rsid w:val="00FE0580"/>
    <w:rsid w:val="00FE0820"/>
    <w:rsid w:val="00FE09B0"/>
    <w:rsid w:val="00FE0CE2"/>
    <w:rsid w:val="00FE5203"/>
    <w:rsid w:val="00FE7AF1"/>
    <w:rsid w:val="00FF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.5pt"/>
      <v:shadow type="perspective" color="#7f7f7f" opacity=".5" offset="1pt" offset2="-1pt"/>
    </o:shapedefaults>
    <o:shapelayout v:ext="edit">
      <o:idmap v:ext="edit" data="1"/>
    </o:shapelayout>
  </w:shapeDefaults>
  <w:decimalSymbol w:val=","/>
  <w:listSeparator w:val=";"/>
  <w14:docId w14:val="005034A2"/>
  <w15:docId w15:val="{AA42A901-4DDA-4F03-9D43-E83870A4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2FC3"/>
  </w:style>
  <w:style w:type="paragraph" w:styleId="Titolo1">
    <w:name w:val="heading 1"/>
    <w:basedOn w:val="Normale"/>
    <w:next w:val="Normale"/>
    <w:link w:val="Titolo1Carattere"/>
    <w:qFormat/>
    <w:rsid w:val="00733C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3178E"/>
    <w:pPr>
      <w:keepNext/>
      <w:tabs>
        <w:tab w:val="left" w:pos="5580"/>
      </w:tabs>
      <w:outlineLvl w:val="1"/>
    </w:pPr>
    <w:rPr>
      <w:rFonts w:ascii="Arial" w:hAnsi="Arial"/>
      <w:b/>
      <w:i/>
      <w:sz w:val="22"/>
    </w:rPr>
  </w:style>
  <w:style w:type="paragraph" w:styleId="Titolo4">
    <w:name w:val="heading 4"/>
    <w:basedOn w:val="Normale"/>
    <w:next w:val="Normale"/>
    <w:link w:val="Titolo4Carattere"/>
    <w:qFormat/>
    <w:rsid w:val="00733C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733C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22FC3"/>
    <w:pPr>
      <w:jc w:val="center"/>
    </w:pPr>
    <w:rPr>
      <w:b/>
      <w:sz w:val="24"/>
    </w:rPr>
  </w:style>
  <w:style w:type="character" w:styleId="Collegamentoipertestuale">
    <w:name w:val="Hyperlink"/>
    <w:rsid w:val="00222FC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22FC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2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3178E"/>
    <w:rPr>
      <w:rFonts w:ascii="Arial" w:hAnsi="Arial"/>
      <w:b/>
      <w:i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E3178E"/>
  </w:style>
  <w:style w:type="paragraph" w:styleId="Pidipagina">
    <w:name w:val="footer"/>
    <w:basedOn w:val="Normale"/>
    <w:link w:val="PidipaginaCarattere"/>
    <w:rsid w:val="007F26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26C3"/>
  </w:style>
  <w:style w:type="paragraph" w:styleId="Nessunaspaziatura">
    <w:name w:val="No Spacing"/>
    <w:link w:val="NessunaspaziaturaCarattere"/>
    <w:uiPriority w:val="1"/>
    <w:qFormat/>
    <w:rsid w:val="007F26C3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7F26C3"/>
    <w:rPr>
      <w:rFonts w:ascii="Calibri" w:hAnsi="Calibri"/>
      <w:sz w:val="22"/>
      <w:szCs w:val="22"/>
      <w:lang w:val="it-IT" w:eastAsia="en-US" w:bidi="ar-SA"/>
    </w:rPr>
  </w:style>
  <w:style w:type="character" w:styleId="Numeropagina">
    <w:name w:val="page number"/>
    <w:basedOn w:val="Carpredefinitoparagrafo"/>
    <w:rsid w:val="00A036F5"/>
  </w:style>
  <w:style w:type="paragraph" w:styleId="Testofumetto">
    <w:name w:val="Balloon Text"/>
    <w:basedOn w:val="Normale"/>
    <w:link w:val="TestofumettoCarattere"/>
    <w:rsid w:val="00E625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25E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0609AC"/>
    <w:pPr>
      <w:tabs>
        <w:tab w:val="center" w:pos="0"/>
      </w:tabs>
      <w:ind w:firstLine="567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link w:val="Rientrocorpodeltesto"/>
    <w:rsid w:val="000609AC"/>
    <w:rPr>
      <w:rFonts w:ascii="Arial" w:hAnsi="Arial"/>
      <w:sz w:val="22"/>
    </w:rPr>
  </w:style>
  <w:style w:type="character" w:customStyle="1" w:styleId="TitoloCarattere">
    <w:name w:val="Titolo Carattere"/>
    <w:link w:val="Titolo"/>
    <w:rsid w:val="003A7371"/>
    <w:rPr>
      <w:b/>
      <w:sz w:val="24"/>
    </w:rPr>
  </w:style>
  <w:style w:type="paragraph" w:customStyle="1" w:styleId="1">
    <w:name w:val="1"/>
    <w:basedOn w:val="Normale"/>
    <w:next w:val="Corpotesto"/>
    <w:link w:val="CorpodeltestoCarattere"/>
    <w:rsid w:val="00EF7B34"/>
    <w:pPr>
      <w:spacing w:after="120"/>
    </w:pPr>
  </w:style>
  <w:style w:type="character" w:customStyle="1" w:styleId="CorpodeltestoCarattere">
    <w:name w:val="Corpo del testo Carattere"/>
    <w:link w:val="1"/>
    <w:rsid w:val="00EF7B34"/>
  </w:style>
  <w:style w:type="paragraph" w:styleId="Corpotesto">
    <w:name w:val="Body Text"/>
    <w:basedOn w:val="Normale"/>
    <w:link w:val="CorpotestoCarattere"/>
    <w:rsid w:val="00EF7B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F7B34"/>
  </w:style>
  <w:style w:type="character" w:customStyle="1" w:styleId="Titolo1Carattere">
    <w:name w:val="Titolo 1 Carattere"/>
    <w:link w:val="Titolo1"/>
    <w:rsid w:val="00733C15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rsid w:val="00733C15"/>
    <w:rPr>
      <w:b/>
      <w:bCs/>
      <w:sz w:val="28"/>
      <w:szCs w:val="28"/>
    </w:rPr>
  </w:style>
  <w:style w:type="character" w:customStyle="1" w:styleId="Titolo6Carattere">
    <w:name w:val="Titolo 6 Carattere"/>
    <w:link w:val="Titolo6"/>
    <w:rsid w:val="00733C15"/>
    <w:rPr>
      <w:b/>
      <w:bCs/>
      <w:sz w:val="22"/>
      <w:szCs w:val="22"/>
    </w:rPr>
  </w:style>
  <w:style w:type="paragraph" w:styleId="Corpodeltesto3">
    <w:name w:val="Body Text 3"/>
    <w:basedOn w:val="Normale"/>
    <w:link w:val="Corpodeltesto3Carattere"/>
    <w:rsid w:val="00733C1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33C15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733C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33C15"/>
  </w:style>
  <w:style w:type="table" w:customStyle="1" w:styleId="Tabellasemplice-11">
    <w:name w:val="Tabella semplice - 11"/>
    <w:basedOn w:val="Tabellanormale"/>
    <w:uiPriority w:val="41"/>
    <w:rsid w:val="009A178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aragrafoelenco">
    <w:name w:val="List Paragraph"/>
    <w:basedOn w:val="Normale"/>
    <w:uiPriority w:val="34"/>
    <w:qFormat/>
    <w:rsid w:val="00BC1349"/>
    <w:pPr>
      <w:suppressAutoHyphens/>
      <w:ind w:left="708"/>
    </w:pPr>
    <w:rPr>
      <w:lang w:eastAsia="ar-SA"/>
    </w:rPr>
  </w:style>
  <w:style w:type="paragraph" w:customStyle="1" w:styleId="Contenutotabella">
    <w:name w:val="Contenuto tabella"/>
    <w:basedOn w:val="Normale"/>
    <w:rsid w:val="00BC1349"/>
    <w:pPr>
      <w:suppressLineNumbers/>
      <w:suppressAutoHyphens/>
    </w:pPr>
    <w:rPr>
      <w:lang w:eastAsia="ar-SA"/>
    </w:rPr>
  </w:style>
  <w:style w:type="paragraph" w:customStyle="1" w:styleId="Style1">
    <w:name w:val="Style 1"/>
    <w:basedOn w:val="Normale"/>
    <w:rsid w:val="00284ACE"/>
    <w:pPr>
      <w:widowControl w:val="0"/>
      <w:suppressAutoHyphens/>
      <w:autoSpaceDE w:val="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Style2">
    <w:name w:val="Style 2"/>
    <w:basedOn w:val="Normale"/>
    <w:rsid w:val="00284ACE"/>
    <w:pPr>
      <w:widowControl w:val="0"/>
      <w:suppressAutoHyphens/>
      <w:autoSpaceDE w:val="0"/>
      <w:jc w:val="center"/>
    </w:pPr>
    <w:rPr>
      <w:rFonts w:ascii="Verdana" w:eastAsia="SimSun" w:hAnsi="Verdana" w:cs="Verdana"/>
      <w:b/>
      <w:bCs/>
      <w:kern w:val="2"/>
      <w:sz w:val="18"/>
      <w:szCs w:val="18"/>
      <w:lang w:eastAsia="hi-IN" w:bidi="hi-IN"/>
    </w:rPr>
  </w:style>
  <w:style w:type="character" w:customStyle="1" w:styleId="CharacterStyle2">
    <w:name w:val="Character Style 2"/>
    <w:rsid w:val="00284ACE"/>
    <w:rPr>
      <w:rFonts w:ascii="Verdana" w:hAnsi="Verdana" w:cs="Verdana" w:hint="default"/>
      <w:b/>
      <w:bCs/>
      <w:sz w:val="18"/>
      <w:szCs w:val="18"/>
    </w:rPr>
  </w:style>
  <w:style w:type="paragraph" w:customStyle="1" w:styleId="Default">
    <w:name w:val="Default"/>
    <w:rsid w:val="00F64C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64CCD"/>
    <w:rPr>
      <w:b/>
      <w:bCs/>
    </w:rPr>
  </w:style>
  <w:style w:type="paragraph" w:styleId="NormaleWeb">
    <w:name w:val="Normal (Web)"/>
    <w:basedOn w:val="Normale"/>
    <w:uiPriority w:val="99"/>
    <w:unhideWhenUsed/>
    <w:rsid w:val="00EB2AD6"/>
    <w:pPr>
      <w:spacing w:before="100" w:beforeAutospacing="1" w:after="100" w:afterAutospacing="1"/>
    </w:pPr>
    <w:rPr>
      <w:rFonts w:ascii="Times" w:eastAsiaTheme="minorEastAsia" w:hAnsi="Times"/>
    </w:rPr>
  </w:style>
  <w:style w:type="paragraph" w:customStyle="1" w:styleId="TableParagraph">
    <w:name w:val="Table Paragraph"/>
    <w:basedOn w:val="Normale"/>
    <w:uiPriority w:val="1"/>
    <w:qFormat/>
    <w:rsid w:val="0067199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7199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rsid w:val="00C6683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66835"/>
  </w:style>
  <w:style w:type="character" w:styleId="Rimandonotaapidipagina">
    <w:name w:val="footnote reference"/>
    <w:basedOn w:val="Carpredefinitoparagrafo"/>
    <w:rsid w:val="00C6683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F3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F34C9"/>
    <w:rPr>
      <w:rFonts w:ascii="Courier New" w:hAnsi="Courier New" w:cs="Courier New"/>
    </w:rPr>
  </w:style>
  <w:style w:type="paragraph" w:customStyle="1" w:styleId="ox-69e93e28ef-m-8295617364491243357m-5796522887878983998gmail-western">
    <w:name w:val="ox-69e93e28ef-m_-8295617364491243357m_-5796522887878983998gmail-western"/>
    <w:basedOn w:val="Normale"/>
    <w:rsid w:val="007F34C9"/>
    <w:pPr>
      <w:spacing w:before="100" w:beforeAutospacing="1" w:after="100" w:afterAutospacing="1"/>
    </w:pPr>
    <w:rPr>
      <w:sz w:val="24"/>
      <w:szCs w:val="24"/>
    </w:rPr>
  </w:style>
  <w:style w:type="paragraph" w:customStyle="1" w:styleId="aSVsarsollevatadaognialtroimpegnopertuttaladuratadeisuddettiesami">
    <w:name w:val="a S.V. sarà sollevata da ogni altro impegno per tutta la durata dei suddetti esami."/>
    <w:basedOn w:val="Normale"/>
    <w:qFormat/>
    <w:rsid w:val="00601742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63C8D"/>
    <w:pPr>
      <w:widowControl w:val="0"/>
      <w:outlineLvl w:val="1"/>
    </w:pPr>
    <w:rPr>
      <w:rFonts w:cstheme="minorBidi"/>
      <w:b/>
      <w:bCs/>
      <w:sz w:val="24"/>
      <w:szCs w:val="24"/>
      <w:u w:val="single"/>
      <w:lang w:val="en-US" w:eastAsia="en-US"/>
    </w:rPr>
  </w:style>
  <w:style w:type="character" w:styleId="Collegamentovisitato">
    <w:name w:val="FollowedHyperlink"/>
    <w:basedOn w:val="Carpredefinitoparagrafo"/>
    <w:rsid w:val="00BE6791"/>
    <w:rPr>
      <w:color w:val="954F72" w:themeColor="followedHyperlink"/>
      <w:u w:val="single"/>
    </w:rPr>
  </w:style>
  <w:style w:type="paragraph" w:customStyle="1" w:styleId="NormaleWeb1">
    <w:name w:val="Normale (Web)1"/>
    <w:basedOn w:val="Normale"/>
    <w:rsid w:val="0026273E"/>
    <w:pPr>
      <w:suppressAutoHyphens/>
      <w:spacing w:before="100" w:after="100"/>
    </w:pPr>
    <w:rPr>
      <w:rFonts w:ascii="Times" w:hAnsi="Times" w:cs="Times"/>
      <w:lang w:eastAsia="ar-SA"/>
    </w:rPr>
  </w:style>
  <w:style w:type="paragraph" w:customStyle="1" w:styleId="Standard">
    <w:name w:val="Standard"/>
    <w:rsid w:val="00A407D9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Stile">
    <w:name w:val="Stile"/>
    <w:rsid w:val="00A407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is00200a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0200a@istruzione.it" TargetMode="External"/><Relationship Id="rId2" Type="http://schemas.openxmlformats.org/officeDocument/2006/relationships/hyperlink" Target="https://www.istituto-colombo.gov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rois002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4AEF-DAD8-4400-AEDD-79899E15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Adria, 9 gennaio 2012</vt:lpstr>
    </vt:vector>
  </TitlesOfParts>
  <Company/>
  <LinksUpToDate>false</LinksUpToDate>
  <CharactersWithSpaces>1946</CharactersWithSpaces>
  <SharedDoc>false</SharedDoc>
  <HLinks>
    <vt:vector size="12" baseType="variant">
      <vt:variant>
        <vt:i4>3014731</vt:i4>
      </vt:variant>
      <vt:variant>
        <vt:i4>3</vt:i4>
      </vt:variant>
      <vt:variant>
        <vt:i4>0</vt:i4>
      </vt:variant>
      <vt:variant>
        <vt:i4>5</vt:i4>
      </vt:variant>
      <vt:variant>
        <vt:lpwstr>mailto:ipccolombo@istituto-colombo.it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http://www.istituto-colombo.gov.it/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Adria, 9 gennaio 2012</dc:title>
  <dc:creator>Pc26</dc:creator>
  <cp:lastModifiedBy>Personale01</cp:lastModifiedBy>
  <cp:revision>4</cp:revision>
  <cp:lastPrinted>2020-11-24T09:14:00Z</cp:lastPrinted>
  <dcterms:created xsi:type="dcterms:W3CDTF">2020-10-13T08:42:00Z</dcterms:created>
  <dcterms:modified xsi:type="dcterms:W3CDTF">2020-11-24T09:22:00Z</dcterms:modified>
</cp:coreProperties>
</file>