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69A53" w14:textId="1F194643" w:rsidR="004B083C" w:rsidRDefault="004B083C" w:rsidP="002C2201">
      <w:bookmarkStart w:id="0" w:name="_GoBack"/>
      <w:bookmarkEnd w:id="0"/>
    </w:p>
    <w:p w14:paraId="1EE95719" w14:textId="78BF278E" w:rsidR="004B083C" w:rsidRDefault="004B083C" w:rsidP="002C2201"/>
    <w:p w14:paraId="0FD2E17F" w14:textId="77777777" w:rsidR="004B083C" w:rsidRPr="00FA27CE" w:rsidRDefault="004B083C" w:rsidP="004B083C">
      <w:pPr>
        <w:pStyle w:val="Titolo1"/>
        <w:spacing w:before="92"/>
        <w:ind w:left="409" w:right="417"/>
        <w:jc w:val="center"/>
        <w:rPr>
          <w:rFonts w:ascii="Times New Roman" w:hAnsi="Times New Roman" w:cs="Times New Roman"/>
        </w:rPr>
      </w:pPr>
      <w:r w:rsidRPr="00FA27CE">
        <w:rPr>
          <w:rFonts w:ascii="Times New Roman" w:hAnsi="Times New Roman" w:cs="Times New Roman"/>
        </w:rPr>
        <w:t>VERBALE – DESIGNAZIONE DEI COMMISSARI INTERNI AGLI ESAMI DI STATO</w:t>
      </w:r>
    </w:p>
    <w:p w14:paraId="28217E89" w14:textId="77777777" w:rsidR="004B083C" w:rsidRPr="00FA27CE" w:rsidRDefault="004B083C" w:rsidP="004B083C">
      <w:pPr>
        <w:pStyle w:val="a"/>
        <w:spacing w:before="5"/>
        <w:rPr>
          <w:b/>
          <w:sz w:val="34"/>
        </w:rPr>
      </w:pPr>
    </w:p>
    <w:p w14:paraId="2800067E" w14:textId="31FD954C" w:rsidR="004B083C" w:rsidRDefault="004B083C" w:rsidP="004B083C">
      <w:pPr>
        <w:ind w:left="371" w:right="417"/>
        <w:jc w:val="center"/>
        <w:rPr>
          <w:b/>
          <w:sz w:val="24"/>
        </w:rPr>
      </w:pPr>
      <w:r>
        <w:rPr>
          <w:b/>
          <w:sz w:val="24"/>
        </w:rPr>
        <w:t>ANNO SCOLASTICO 2019/2020</w:t>
      </w:r>
    </w:p>
    <w:p w14:paraId="2405D682" w14:textId="77777777" w:rsidR="004B083C" w:rsidRDefault="004B083C" w:rsidP="004B083C">
      <w:pPr>
        <w:pStyle w:val="a"/>
        <w:spacing w:before="5"/>
        <w:rPr>
          <w:b/>
        </w:rPr>
      </w:pPr>
    </w:p>
    <w:p w14:paraId="0F02FEB0" w14:textId="6855529C" w:rsidR="004B083C" w:rsidRDefault="004B083C" w:rsidP="004B083C">
      <w:pPr>
        <w:tabs>
          <w:tab w:val="left" w:pos="1451"/>
          <w:tab w:val="left" w:pos="2342"/>
        </w:tabs>
        <w:ind w:left="127"/>
        <w:jc w:val="center"/>
        <w:rPr>
          <w:b/>
          <w:sz w:val="24"/>
        </w:rPr>
      </w:pPr>
      <w:r>
        <w:rPr>
          <w:b/>
          <w:spacing w:val="-3"/>
          <w:sz w:val="24"/>
        </w:rPr>
        <w:t>CLASSE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ab/>
      </w:r>
      <w:r>
        <w:rPr>
          <w:b/>
          <w:sz w:val="24"/>
        </w:rPr>
        <w:t>sez.</w:t>
      </w:r>
    </w:p>
    <w:p w14:paraId="00F16807" w14:textId="77777777" w:rsidR="004B083C" w:rsidRDefault="004B083C" w:rsidP="004B083C">
      <w:pPr>
        <w:pStyle w:val="a"/>
        <w:spacing w:before="10"/>
        <w:rPr>
          <w:b/>
          <w:sz w:val="22"/>
        </w:rPr>
      </w:pPr>
    </w:p>
    <w:p w14:paraId="48308FF6" w14:textId="71DC9C11" w:rsidR="004B083C" w:rsidRPr="00A11039" w:rsidRDefault="004B083C" w:rsidP="004B083C">
      <w:pPr>
        <w:pStyle w:val="a"/>
        <w:tabs>
          <w:tab w:val="left" w:pos="2061"/>
          <w:tab w:val="left" w:pos="7017"/>
        </w:tabs>
        <w:spacing w:before="92" w:line="360" w:lineRule="auto"/>
        <w:ind w:left="110" w:right="107"/>
        <w:jc w:val="both"/>
        <w:rPr>
          <w:sz w:val="22"/>
          <w:szCs w:val="22"/>
        </w:rPr>
      </w:pPr>
      <w:r w:rsidRPr="00A11039">
        <w:rPr>
          <w:sz w:val="22"/>
          <w:szCs w:val="22"/>
        </w:rPr>
        <w:t xml:space="preserve">Il </w:t>
      </w:r>
      <w:r w:rsidRPr="00A11039">
        <w:rPr>
          <w:spacing w:val="-3"/>
          <w:sz w:val="22"/>
          <w:szCs w:val="22"/>
        </w:rPr>
        <w:t xml:space="preserve">giorno </w:t>
      </w:r>
      <w:r w:rsidRPr="00A11039">
        <w:rPr>
          <w:sz w:val="22"/>
          <w:szCs w:val="22"/>
        </w:rPr>
        <w:t>______ del mese di Marzo dell’anno 20</w:t>
      </w:r>
      <w:r w:rsidR="00FA27CE">
        <w:rPr>
          <w:sz w:val="22"/>
          <w:szCs w:val="22"/>
        </w:rPr>
        <w:t>20</w:t>
      </w:r>
      <w:r w:rsidRPr="00A11039">
        <w:rPr>
          <w:sz w:val="22"/>
          <w:szCs w:val="22"/>
        </w:rPr>
        <w:t>, alle</w:t>
      </w:r>
      <w:r w:rsidRPr="00A11039">
        <w:rPr>
          <w:spacing w:val="10"/>
          <w:sz w:val="22"/>
          <w:szCs w:val="22"/>
        </w:rPr>
        <w:t xml:space="preserve"> </w:t>
      </w:r>
      <w:r w:rsidRPr="00A11039">
        <w:rPr>
          <w:spacing w:val="-4"/>
          <w:sz w:val="22"/>
          <w:szCs w:val="22"/>
        </w:rPr>
        <w:t>ore</w:t>
      </w:r>
      <w:r w:rsidRPr="00A11039">
        <w:rPr>
          <w:spacing w:val="-4"/>
          <w:sz w:val="22"/>
          <w:szCs w:val="22"/>
          <w:u w:val="single"/>
        </w:rPr>
        <w:t xml:space="preserve"> </w:t>
      </w:r>
      <w:r w:rsidRPr="00A11039">
        <w:rPr>
          <w:spacing w:val="-4"/>
          <w:sz w:val="22"/>
          <w:szCs w:val="22"/>
          <w:u w:val="single"/>
        </w:rPr>
        <w:tab/>
      </w:r>
      <w:r w:rsidR="00FA27CE">
        <w:rPr>
          <w:sz w:val="22"/>
          <w:szCs w:val="22"/>
        </w:rPr>
        <w:t xml:space="preserve">nei locali </w:t>
      </w:r>
      <w:r w:rsidRPr="00A11039">
        <w:rPr>
          <w:sz w:val="22"/>
          <w:szCs w:val="22"/>
        </w:rPr>
        <w:t>_____________________________</w:t>
      </w:r>
      <w:proofErr w:type="gramStart"/>
      <w:r w:rsidRPr="00A11039">
        <w:rPr>
          <w:sz w:val="22"/>
          <w:szCs w:val="22"/>
        </w:rPr>
        <w:t xml:space="preserve">_ </w:t>
      </w:r>
      <w:r w:rsidR="00FA27CE">
        <w:rPr>
          <w:sz w:val="22"/>
          <w:szCs w:val="22"/>
        </w:rPr>
        <w:t xml:space="preserve"> </w:t>
      </w:r>
      <w:r w:rsidRPr="00A11039">
        <w:rPr>
          <w:sz w:val="22"/>
          <w:szCs w:val="22"/>
        </w:rPr>
        <w:t>si</w:t>
      </w:r>
      <w:proofErr w:type="gramEnd"/>
      <w:r w:rsidRPr="00A11039">
        <w:rPr>
          <w:sz w:val="22"/>
          <w:szCs w:val="22"/>
        </w:rPr>
        <w:t xml:space="preserve">  riunisce  il  Consiglio  di  Classe  della  classe  5^</w:t>
      </w:r>
      <w:r w:rsidR="00FA27CE">
        <w:rPr>
          <w:sz w:val="22"/>
          <w:szCs w:val="22"/>
        </w:rPr>
        <w:t xml:space="preserve"> ___</w:t>
      </w:r>
      <w:r w:rsidRPr="00A11039">
        <w:rPr>
          <w:sz w:val="22"/>
          <w:szCs w:val="22"/>
        </w:rPr>
        <w:t xml:space="preserve">   sez. </w:t>
      </w:r>
      <w:r w:rsidR="00FA27CE">
        <w:rPr>
          <w:sz w:val="22"/>
          <w:szCs w:val="22"/>
        </w:rPr>
        <w:t>___</w:t>
      </w:r>
      <w:r w:rsidRPr="00A11039">
        <w:rPr>
          <w:sz w:val="22"/>
          <w:szCs w:val="22"/>
        </w:rPr>
        <w:t>,  indirizzo</w:t>
      </w:r>
      <w:r w:rsidRPr="00A11039">
        <w:rPr>
          <w:sz w:val="22"/>
          <w:szCs w:val="22"/>
          <w:u w:val="single"/>
        </w:rPr>
        <w:t xml:space="preserve"> </w:t>
      </w:r>
      <w:r w:rsidRPr="00A11039">
        <w:rPr>
          <w:sz w:val="22"/>
          <w:szCs w:val="22"/>
          <w:u w:val="single"/>
        </w:rPr>
        <w:tab/>
      </w:r>
      <w:r w:rsidRPr="00A11039">
        <w:rPr>
          <w:sz w:val="22"/>
          <w:szCs w:val="22"/>
        </w:rPr>
        <w:t xml:space="preserve">_, con la </w:t>
      </w:r>
      <w:r w:rsidRPr="00A11039">
        <w:rPr>
          <w:spacing w:val="-3"/>
          <w:sz w:val="22"/>
          <w:szCs w:val="22"/>
        </w:rPr>
        <w:t xml:space="preserve">presenza </w:t>
      </w:r>
      <w:r w:rsidRPr="00A11039">
        <w:rPr>
          <w:sz w:val="22"/>
          <w:szCs w:val="22"/>
        </w:rPr>
        <w:t xml:space="preserve">della sola </w:t>
      </w:r>
      <w:r w:rsidRPr="00A11039">
        <w:rPr>
          <w:spacing w:val="-3"/>
          <w:sz w:val="22"/>
          <w:szCs w:val="22"/>
        </w:rPr>
        <w:t xml:space="preserve">componente </w:t>
      </w:r>
      <w:r w:rsidRPr="00A11039">
        <w:rPr>
          <w:sz w:val="22"/>
          <w:szCs w:val="22"/>
        </w:rPr>
        <w:t xml:space="preserve">docenti, per trattare i </w:t>
      </w:r>
      <w:r w:rsidRPr="00A11039">
        <w:rPr>
          <w:spacing w:val="-3"/>
          <w:sz w:val="22"/>
          <w:szCs w:val="22"/>
        </w:rPr>
        <w:t xml:space="preserve">seguenti argomenti </w:t>
      </w:r>
      <w:r w:rsidRPr="00A11039">
        <w:rPr>
          <w:sz w:val="22"/>
          <w:szCs w:val="22"/>
        </w:rPr>
        <w:t>posti all’Ordine del</w:t>
      </w:r>
      <w:r w:rsidRPr="00A11039">
        <w:rPr>
          <w:spacing w:val="-33"/>
          <w:sz w:val="22"/>
          <w:szCs w:val="22"/>
        </w:rPr>
        <w:t xml:space="preserve"> </w:t>
      </w:r>
      <w:r w:rsidRPr="00A11039">
        <w:rPr>
          <w:spacing w:val="-3"/>
          <w:sz w:val="22"/>
          <w:szCs w:val="22"/>
        </w:rPr>
        <w:t>Giorno:</w:t>
      </w:r>
    </w:p>
    <w:p w14:paraId="0A0FABC9" w14:textId="77777777" w:rsidR="004B083C" w:rsidRPr="00FA27CE" w:rsidRDefault="004B083C" w:rsidP="00FA27CE">
      <w:pPr>
        <w:pStyle w:val="Paragrafoelenco"/>
        <w:widowControl w:val="0"/>
        <w:numPr>
          <w:ilvl w:val="0"/>
          <w:numId w:val="35"/>
        </w:numPr>
        <w:tabs>
          <w:tab w:val="left" w:pos="1663"/>
          <w:tab w:val="left" w:pos="1664"/>
        </w:tabs>
        <w:autoSpaceDE w:val="0"/>
        <w:autoSpaceDN w:val="0"/>
        <w:spacing w:before="116"/>
        <w:jc w:val="both"/>
        <w:rPr>
          <w:sz w:val="22"/>
          <w:szCs w:val="22"/>
        </w:rPr>
      </w:pPr>
      <w:r w:rsidRPr="00FA27CE">
        <w:rPr>
          <w:sz w:val="22"/>
          <w:szCs w:val="22"/>
        </w:rPr>
        <w:t>designazione</w:t>
      </w:r>
      <w:r w:rsidRPr="00FA27CE">
        <w:rPr>
          <w:spacing w:val="-7"/>
          <w:sz w:val="22"/>
          <w:szCs w:val="22"/>
        </w:rPr>
        <w:t xml:space="preserve"> </w:t>
      </w:r>
      <w:r w:rsidRPr="00FA27CE">
        <w:rPr>
          <w:sz w:val="22"/>
          <w:szCs w:val="22"/>
        </w:rPr>
        <w:t>dei</w:t>
      </w:r>
      <w:r w:rsidRPr="00FA27CE">
        <w:rPr>
          <w:spacing w:val="-11"/>
          <w:sz w:val="22"/>
          <w:szCs w:val="22"/>
        </w:rPr>
        <w:t xml:space="preserve"> </w:t>
      </w:r>
      <w:r w:rsidRPr="00FA27CE">
        <w:rPr>
          <w:sz w:val="22"/>
          <w:szCs w:val="22"/>
        </w:rPr>
        <w:t>commissari</w:t>
      </w:r>
      <w:r w:rsidRPr="00FA27CE">
        <w:rPr>
          <w:spacing w:val="-11"/>
          <w:sz w:val="22"/>
          <w:szCs w:val="22"/>
        </w:rPr>
        <w:t xml:space="preserve"> </w:t>
      </w:r>
      <w:r w:rsidRPr="00FA27CE">
        <w:rPr>
          <w:spacing w:val="-3"/>
          <w:sz w:val="22"/>
          <w:szCs w:val="22"/>
        </w:rPr>
        <w:t>interni</w:t>
      </w:r>
      <w:r w:rsidRPr="00FA27CE">
        <w:rPr>
          <w:spacing w:val="-13"/>
          <w:sz w:val="22"/>
          <w:szCs w:val="22"/>
        </w:rPr>
        <w:t xml:space="preserve"> </w:t>
      </w:r>
      <w:r w:rsidRPr="00FA27CE">
        <w:rPr>
          <w:sz w:val="22"/>
          <w:szCs w:val="22"/>
        </w:rPr>
        <w:t>agli</w:t>
      </w:r>
      <w:r w:rsidRPr="00FA27CE">
        <w:rPr>
          <w:spacing w:val="-11"/>
          <w:sz w:val="22"/>
          <w:szCs w:val="22"/>
        </w:rPr>
        <w:t xml:space="preserve"> </w:t>
      </w:r>
      <w:r w:rsidRPr="00FA27CE">
        <w:rPr>
          <w:sz w:val="22"/>
          <w:szCs w:val="22"/>
        </w:rPr>
        <w:t>Esami</w:t>
      </w:r>
      <w:r w:rsidRPr="00FA27CE">
        <w:rPr>
          <w:spacing w:val="-10"/>
          <w:sz w:val="22"/>
          <w:szCs w:val="22"/>
        </w:rPr>
        <w:t xml:space="preserve"> </w:t>
      </w:r>
      <w:r w:rsidRPr="00FA27CE">
        <w:rPr>
          <w:sz w:val="22"/>
          <w:szCs w:val="22"/>
        </w:rPr>
        <w:t>di</w:t>
      </w:r>
      <w:r w:rsidRPr="00FA27CE">
        <w:rPr>
          <w:spacing w:val="-13"/>
          <w:sz w:val="22"/>
          <w:szCs w:val="22"/>
        </w:rPr>
        <w:t xml:space="preserve"> </w:t>
      </w:r>
      <w:r w:rsidRPr="00FA27CE">
        <w:rPr>
          <w:sz w:val="22"/>
          <w:szCs w:val="22"/>
        </w:rPr>
        <w:t>Stato</w:t>
      </w:r>
    </w:p>
    <w:p w14:paraId="65AFACA5" w14:textId="77777777" w:rsidR="00FA27CE" w:rsidRDefault="004B083C" w:rsidP="004B083C">
      <w:pPr>
        <w:pStyle w:val="a"/>
        <w:spacing w:before="117" w:line="340" w:lineRule="auto"/>
        <w:ind w:left="110" w:right="332"/>
        <w:jc w:val="both"/>
        <w:rPr>
          <w:sz w:val="22"/>
          <w:szCs w:val="22"/>
        </w:rPr>
      </w:pPr>
      <w:r w:rsidRPr="00A11039">
        <w:rPr>
          <w:sz w:val="22"/>
          <w:szCs w:val="22"/>
        </w:rPr>
        <w:t xml:space="preserve">Presiede la riunione _______________________________. </w:t>
      </w:r>
    </w:p>
    <w:p w14:paraId="163DEDAD" w14:textId="375C2978" w:rsidR="004B083C" w:rsidRPr="00A11039" w:rsidRDefault="004B083C" w:rsidP="004B083C">
      <w:pPr>
        <w:pStyle w:val="a"/>
        <w:spacing w:before="117" w:line="340" w:lineRule="auto"/>
        <w:ind w:left="110" w:right="332"/>
        <w:jc w:val="both"/>
        <w:rPr>
          <w:sz w:val="22"/>
          <w:szCs w:val="22"/>
        </w:rPr>
      </w:pPr>
      <w:r w:rsidRPr="00A11039">
        <w:rPr>
          <w:sz w:val="22"/>
          <w:szCs w:val="22"/>
        </w:rPr>
        <w:t>Verbalizza il/la prof./prof.ssa __________________</w:t>
      </w:r>
    </w:p>
    <w:p w14:paraId="60D3CD67" w14:textId="77777777" w:rsidR="004B083C" w:rsidRPr="00A11039" w:rsidRDefault="004B083C" w:rsidP="004B083C">
      <w:pPr>
        <w:pStyle w:val="a"/>
        <w:spacing w:before="9"/>
        <w:ind w:left="110"/>
        <w:jc w:val="both"/>
        <w:rPr>
          <w:sz w:val="22"/>
          <w:szCs w:val="22"/>
        </w:rPr>
      </w:pPr>
      <w:r w:rsidRPr="00A11039">
        <w:rPr>
          <w:sz w:val="22"/>
          <w:szCs w:val="22"/>
        </w:rPr>
        <w:t>Sono presenti i docenti: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6"/>
        <w:gridCol w:w="3403"/>
        <w:gridCol w:w="2407"/>
      </w:tblGrid>
      <w:tr w:rsidR="004B083C" w:rsidRPr="004B083C" w14:paraId="69007759" w14:textId="77777777" w:rsidTr="00310FFA">
        <w:trPr>
          <w:trHeight w:val="611"/>
        </w:trPr>
        <w:tc>
          <w:tcPr>
            <w:tcW w:w="3816" w:type="dxa"/>
            <w:shd w:val="clear" w:color="auto" w:fill="auto"/>
          </w:tcPr>
          <w:p w14:paraId="387BD42A" w14:textId="77777777" w:rsidR="004B083C" w:rsidRPr="004B083C" w:rsidRDefault="004B083C" w:rsidP="00310FFA">
            <w:pPr>
              <w:pStyle w:val="TableParagraph"/>
              <w:autoSpaceDE w:val="0"/>
              <w:autoSpaceDN w:val="0"/>
              <w:spacing w:before="108"/>
              <w:ind w:left="1467" w:right="1346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B083C">
              <w:rPr>
                <w:rFonts w:ascii="Times New Roman" w:hAnsi="Times New Roman" w:cs="Times New Roman"/>
                <w:b/>
              </w:rPr>
              <w:t>Docente</w:t>
            </w:r>
            <w:proofErr w:type="spellEnd"/>
          </w:p>
        </w:tc>
        <w:tc>
          <w:tcPr>
            <w:tcW w:w="3403" w:type="dxa"/>
            <w:shd w:val="clear" w:color="auto" w:fill="auto"/>
          </w:tcPr>
          <w:p w14:paraId="018730BE" w14:textId="77777777" w:rsidR="004B083C" w:rsidRPr="004B083C" w:rsidRDefault="004B083C" w:rsidP="00310FFA">
            <w:pPr>
              <w:pStyle w:val="TableParagraph"/>
              <w:autoSpaceDE w:val="0"/>
              <w:autoSpaceDN w:val="0"/>
              <w:spacing w:before="108"/>
              <w:ind w:left="1314" w:right="119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B083C">
              <w:rPr>
                <w:rFonts w:ascii="Times New Roman" w:hAnsi="Times New Roman" w:cs="Times New Roman"/>
                <w:b/>
              </w:rPr>
              <w:t>Materia</w:t>
            </w:r>
            <w:proofErr w:type="spellEnd"/>
          </w:p>
        </w:tc>
        <w:tc>
          <w:tcPr>
            <w:tcW w:w="2407" w:type="dxa"/>
            <w:shd w:val="clear" w:color="auto" w:fill="auto"/>
          </w:tcPr>
          <w:p w14:paraId="3A65A890" w14:textId="77777777" w:rsidR="004B083C" w:rsidRPr="004B083C" w:rsidRDefault="004B083C" w:rsidP="00310FFA">
            <w:pPr>
              <w:pStyle w:val="TableParagraph"/>
              <w:autoSpaceDE w:val="0"/>
              <w:autoSpaceDN w:val="0"/>
              <w:spacing w:before="108"/>
              <w:ind w:left="23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B083C">
              <w:rPr>
                <w:rFonts w:ascii="Times New Roman" w:hAnsi="Times New Roman" w:cs="Times New Roman"/>
                <w:b/>
              </w:rPr>
              <w:t>Presente</w:t>
            </w:r>
            <w:proofErr w:type="spellEnd"/>
            <w:r w:rsidRPr="004B083C">
              <w:rPr>
                <w:rFonts w:ascii="Times New Roman" w:hAnsi="Times New Roman" w:cs="Times New Roman"/>
                <w:b/>
              </w:rPr>
              <w:t xml:space="preserve"> /</w:t>
            </w:r>
            <w:proofErr w:type="spellStart"/>
            <w:r w:rsidRPr="004B083C">
              <w:rPr>
                <w:rFonts w:ascii="Times New Roman" w:hAnsi="Times New Roman" w:cs="Times New Roman"/>
                <w:b/>
              </w:rPr>
              <w:t>Assente</w:t>
            </w:r>
            <w:proofErr w:type="spellEnd"/>
          </w:p>
        </w:tc>
      </w:tr>
      <w:tr w:rsidR="004B083C" w:rsidRPr="004B083C" w14:paraId="6C47DA8A" w14:textId="77777777" w:rsidTr="00310FFA">
        <w:trPr>
          <w:trHeight w:val="428"/>
        </w:trPr>
        <w:tc>
          <w:tcPr>
            <w:tcW w:w="3816" w:type="dxa"/>
            <w:shd w:val="clear" w:color="auto" w:fill="auto"/>
          </w:tcPr>
          <w:p w14:paraId="51EF913C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14:paraId="6EA386F5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127D4EE1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83C" w:rsidRPr="004B083C" w14:paraId="10628853" w14:textId="77777777" w:rsidTr="00310FFA">
        <w:trPr>
          <w:trHeight w:val="429"/>
        </w:trPr>
        <w:tc>
          <w:tcPr>
            <w:tcW w:w="3816" w:type="dxa"/>
            <w:shd w:val="clear" w:color="auto" w:fill="auto"/>
          </w:tcPr>
          <w:p w14:paraId="1B97C0F1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14:paraId="27D1AB1A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319DDE36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83C" w:rsidRPr="004B083C" w14:paraId="11F817AF" w14:textId="77777777" w:rsidTr="00310FFA">
        <w:trPr>
          <w:trHeight w:val="426"/>
        </w:trPr>
        <w:tc>
          <w:tcPr>
            <w:tcW w:w="3816" w:type="dxa"/>
            <w:shd w:val="clear" w:color="auto" w:fill="auto"/>
          </w:tcPr>
          <w:p w14:paraId="2F148F4D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14:paraId="42CA4AD3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65A54FED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83C" w:rsidRPr="004B083C" w14:paraId="053949B8" w14:textId="77777777" w:rsidTr="00310FFA">
        <w:trPr>
          <w:trHeight w:val="428"/>
        </w:trPr>
        <w:tc>
          <w:tcPr>
            <w:tcW w:w="3816" w:type="dxa"/>
            <w:shd w:val="clear" w:color="auto" w:fill="auto"/>
          </w:tcPr>
          <w:p w14:paraId="75B14D38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14:paraId="2DEC4379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5BE5429C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83C" w:rsidRPr="004B083C" w14:paraId="55D70F13" w14:textId="77777777" w:rsidTr="00310FFA">
        <w:trPr>
          <w:trHeight w:val="429"/>
        </w:trPr>
        <w:tc>
          <w:tcPr>
            <w:tcW w:w="3816" w:type="dxa"/>
            <w:shd w:val="clear" w:color="auto" w:fill="auto"/>
          </w:tcPr>
          <w:p w14:paraId="01CDD2AB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14:paraId="50178DC9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32A7438C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83C" w:rsidRPr="004B083C" w14:paraId="7B72A1E0" w14:textId="77777777" w:rsidTr="00310FFA">
        <w:trPr>
          <w:trHeight w:val="428"/>
        </w:trPr>
        <w:tc>
          <w:tcPr>
            <w:tcW w:w="3816" w:type="dxa"/>
            <w:shd w:val="clear" w:color="auto" w:fill="auto"/>
          </w:tcPr>
          <w:p w14:paraId="366A351A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14:paraId="2384012F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1A2E40A4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83C" w:rsidRPr="004B083C" w14:paraId="7ADB4118" w14:textId="77777777" w:rsidTr="00310FFA">
        <w:trPr>
          <w:trHeight w:val="426"/>
        </w:trPr>
        <w:tc>
          <w:tcPr>
            <w:tcW w:w="3816" w:type="dxa"/>
            <w:shd w:val="clear" w:color="auto" w:fill="auto"/>
          </w:tcPr>
          <w:p w14:paraId="77B90775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14:paraId="106001BA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4E2EF78A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83C" w:rsidRPr="004B083C" w14:paraId="21798CA7" w14:textId="77777777" w:rsidTr="00310FFA">
        <w:trPr>
          <w:trHeight w:val="428"/>
        </w:trPr>
        <w:tc>
          <w:tcPr>
            <w:tcW w:w="3816" w:type="dxa"/>
            <w:shd w:val="clear" w:color="auto" w:fill="auto"/>
          </w:tcPr>
          <w:p w14:paraId="485D3F5D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14:paraId="3C54A030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14:paraId="15921D45" w14:textId="77777777" w:rsidR="004B083C" w:rsidRPr="004B083C" w:rsidRDefault="004B083C" w:rsidP="00310FFA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5D6BBE" w14:textId="12FB4D4A" w:rsidR="004B083C" w:rsidRDefault="004B083C" w:rsidP="002C2201"/>
    <w:p w14:paraId="4DD0CDA0" w14:textId="2C4F07E2" w:rsidR="004B083C" w:rsidRDefault="004B083C" w:rsidP="002C2201"/>
    <w:p w14:paraId="6EEE4171" w14:textId="45516BCF" w:rsidR="004B083C" w:rsidRDefault="004B083C" w:rsidP="002C2201"/>
    <w:p w14:paraId="5FA1C36E" w14:textId="5BD34DFE" w:rsidR="004B083C" w:rsidRDefault="004B083C" w:rsidP="002C2201"/>
    <w:p w14:paraId="5463ECDA" w14:textId="18825066" w:rsidR="004B083C" w:rsidRDefault="004B083C" w:rsidP="002C2201"/>
    <w:p w14:paraId="5A530D6E" w14:textId="3F370D87" w:rsidR="004B083C" w:rsidRDefault="004B083C" w:rsidP="002C2201"/>
    <w:p w14:paraId="3E0EC258" w14:textId="57427CB0" w:rsidR="004B083C" w:rsidRDefault="004B083C" w:rsidP="002C2201"/>
    <w:p w14:paraId="2CB65A29" w14:textId="6AAD91C9" w:rsidR="004B083C" w:rsidRDefault="004B083C" w:rsidP="002C2201"/>
    <w:p w14:paraId="1FBEC362" w14:textId="745A47A3" w:rsidR="004B083C" w:rsidRDefault="004B083C" w:rsidP="002C2201"/>
    <w:p w14:paraId="467B2B88" w14:textId="7E41C8DC" w:rsidR="004B083C" w:rsidRDefault="004B083C" w:rsidP="002C2201"/>
    <w:p w14:paraId="6B671DD4" w14:textId="77777777" w:rsidR="004B083C" w:rsidRPr="00717211" w:rsidRDefault="004B083C" w:rsidP="004B083C">
      <w:pPr>
        <w:pStyle w:val="a"/>
        <w:spacing w:after="0" w:line="237" w:lineRule="auto"/>
        <w:ind w:left="110"/>
        <w:rPr>
          <w:sz w:val="22"/>
          <w:szCs w:val="22"/>
        </w:rPr>
      </w:pPr>
      <w:r w:rsidRPr="00717211">
        <w:rPr>
          <w:sz w:val="22"/>
          <w:szCs w:val="22"/>
        </w:rPr>
        <w:t>Il</w:t>
      </w:r>
      <w:r w:rsidRPr="00717211">
        <w:rPr>
          <w:spacing w:val="-13"/>
          <w:sz w:val="22"/>
          <w:szCs w:val="22"/>
        </w:rPr>
        <w:t xml:space="preserve"> </w:t>
      </w:r>
      <w:r w:rsidRPr="00717211">
        <w:rPr>
          <w:spacing w:val="-3"/>
          <w:sz w:val="22"/>
          <w:szCs w:val="22"/>
        </w:rPr>
        <w:t>Presidente,</w:t>
      </w:r>
      <w:r w:rsidRPr="00717211">
        <w:rPr>
          <w:spacing w:val="-13"/>
          <w:sz w:val="22"/>
          <w:szCs w:val="22"/>
        </w:rPr>
        <w:t xml:space="preserve"> </w:t>
      </w:r>
      <w:r w:rsidRPr="00717211">
        <w:rPr>
          <w:sz w:val="22"/>
          <w:szCs w:val="22"/>
        </w:rPr>
        <w:t>constatata</w:t>
      </w:r>
      <w:r w:rsidRPr="00717211">
        <w:rPr>
          <w:spacing w:val="-10"/>
          <w:sz w:val="22"/>
          <w:szCs w:val="22"/>
        </w:rPr>
        <w:t xml:space="preserve"> </w:t>
      </w:r>
      <w:r w:rsidRPr="00717211">
        <w:rPr>
          <w:sz w:val="22"/>
          <w:szCs w:val="22"/>
        </w:rPr>
        <w:t>la</w:t>
      </w:r>
      <w:r w:rsidRPr="00717211">
        <w:rPr>
          <w:spacing w:val="-8"/>
          <w:sz w:val="22"/>
          <w:szCs w:val="22"/>
        </w:rPr>
        <w:t xml:space="preserve"> </w:t>
      </w:r>
      <w:r w:rsidRPr="00717211">
        <w:rPr>
          <w:sz w:val="22"/>
          <w:szCs w:val="22"/>
        </w:rPr>
        <w:t>validità</w:t>
      </w:r>
      <w:r w:rsidRPr="00717211">
        <w:rPr>
          <w:spacing w:val="-13"/>
          <w:sz w:val="22"/>
          <w:szCs w:val="22"/>
        </w:rPr>
        <w:t xml:space="preserve"> </w:t>
      </w:r>
      <w:r w:rsidRPr="00717211">
        <w:rPr>
          <w:sz w:val="22"/>
          <w:szCs w:val="22"/>
        </w:rPr>
        <w:t>della</w:t>
      </w:r>
      <w:r w:rsidRPr="00717211">
        <w:rPr>
          <w:spacing w:val="-9"/>
          <w:sz w:val="22"/>
          <w:szCs w:val="22"/>
        </w:rPr>
        <w:t xml:space="preserve"> </w:t>
      </w:r>
      <w:r w:rsidRPr="00717211">
        <w:rPr>
          <w:sz w:val="22"/>
          <w:szCs w:val="22"/>
        </w:rPr>
        <w:t>seduta,</w:t>
      </w:r>
      <w:r w:rsidRPr="00717211">
        <w:rPr>
          <w:spacing w:val="-13"/>
          <w:sz w:val="22"/>
          <w:szCs w:val="22"/>
        </w:rPr>
        <w:t xml:space="preserve"> </w:t>
      </w:r>
      <w:r w:rsidRPr="00717211">
        <w:rPr>
          <w:sz w:val="22"/>
          <w:szCs w:val="22"/>
        </w:rPr>
        <w:t>la</w:t>
      </w:r>
      <w:r w:rsidRPr="00717211">
        <w:rPr>
          <w:spacing w:val="-10"/>
          <w:sz w:val="22"/>
          <w:szCs w:val="22"/>
        </w:rPr>
        <w:t xml:space="preserve"> </w:t>
      </w:r>
      <w:r w:rsidRPr="00717211">
        <w:rPr>
          <w:sz w:val="22"/>
          <w:szCs w:val="22"/>
        </w:rPr>
        <w:t>dichiara</w:t>
      </w:r>
      <w:r w:rsidRPr="00717211">
        <w:rPr>
          <w:spacing w:val="-13"/>
          <w:sz w:val="22"/>
          <w:szCs w:val="22"/>
        </w:rPr>
        <w:t xml:space="preserve"> </w:t>
      </w:r>
      <w:r w:rsidRPr="00717211">
        <w:rPr>
          <w:sz w:val="22"/>
          <w:szCs w:val="22"/>
        </w:rPr>
        <w:t>aperta</w:t>
      </w:r>
      <w:r w:rsidRPr="00717211">
        <w:rPr>
          <w:spacing w:val="-10"/>
          <w:sz w:val="22"/>
          <w:szCs w:val="22"/>
        </w:rPr>
        <w:t xml:space="preserve"> </w:t>
      </w:r>
      <w:r w:rsidRPr="00717211">
        <w:rPr>
          <w:sz w:val="22"/>
          <w:szCs w:val="22"/>
        </w:rPr>
        <w:t>e</w:t>
      </w:r>
      <w:r w:rsidRPr="00717211">
        <w:rPr>
          <w:spacing w:val="-13"/>
          <w:sz w:val="22"/>
          <w:szCs w:val="22"/>
        </w:rPr>
        <w:t xml:space="preserve"> </w:t>
      </w:r>
      <w:r w:rsidRPr="00717211">
        <w:rPr>
          <w:sz w:val="22"/>
          <w:szCs w:val="22"/>
        </w:rPr>
        <w:t>passa</w:t>
      </w:r>
      <w:r w:rsidRPr="00717211">
        <w:rPr>
          <w:spacing w:val="-10"/>
          <w:sz w:val="22"/>
          <w:szCs w:val="22"/>
        </w:rPr>
        <w:t xml:space="preserve"> </w:t>
      </w:r>
      <w:r w:rsidRPr="00717211">
        <w:rPr>
          <w:sz w:val="22"/>
          <w:szCs w:val="22"/>
        </w:rPr>
        <w:t>a</w:t>
      </w:r>
      <w:r w:rsidRPr="00717211">
        <w:rPr>
          <w:spacing w:val="-15"/>
          <w:sz w:val="22"/>
          <w:szCs w:val="22"/>
        </w:rPr>
        <w:t xml:space="preserve"> </w:t>
      </w:r>
      <w:r w:rsidRPr="00717211">
        <w:rPr>
          <w:sz w:val="22"/>
          <w:szCs w:val="22"/>
        </w:rPr>
        <w:t>trattare</w:t>
      </w:r>
      <w:r w:rsidRPr="00717211">
        <w:rPr>
          <w:spacing w:val="-10"/>
          <w:sz w:val="22"/>
          <w:szCs w:val="22"/>
        </w:rPr>
        <w:t xml:space="preserve"> </w:t>
      </w:r>
      <w:r w:rsidRPr="00717211">
        <w:rPr>
          <w:sz w:val="22"/>
          <w:szCs w:val="22"/>
        </w:rPr>
        <w:t>il</w:t>
      </w:r>
      <w:r w:rsidRPr="00717211">
        <w:rPr>
          <w:spacing w:val="-14"/>
          <w:sz w:val="22"/>
          <w:szCs w:val="22"/>
        </w:rPr>
        <w:t xml:space="preserve"> </w:t>
      </w:r>
      <w:r w:rsidRPr="00717211">
        <w:rPr>
          <w:spacing w:val="-3"/>
          <w:sz w:val="22"/>
          <w:szCs w:val="22"/>
        </w:rPr>
        <w:t xml:space="preserve">primo </w:t>
      </w:r>
      <w:r w:rsidRPr="00717211">
        <w:rPr>
          <w:sz w:val="22"/>
          <w:szCs w:val="22"/>
        </w:rPr>
        <w:t>punto</w:t>
      </w:r>
      <w:r w:rsidRPr="00717211">
        <w:rPr>
          <w:spacing w:val="-7"/>
          <w:sz w:val="22"/>
          <w:szCs w:val="22"/>
        </w:rPr>
        <w:t xml:space="preserve"> </w:t>
      </w:r>
      <w:r w:rsidRPr="00717211">
        <w:rPr>
          <w:sz w:val="22"/>
          <w:szCs w:val="22"/>
        </w:rPr>
        <w:t>all'o.d.g.:</w:t>
      </w:r>
    </w:p>
    <w:p w14:paraId="6DF051BD" w14:textId="64CC08C3" w:rsidR="004B083C" w:rsidRPr="00717211" w:rsidRDefault="004B083C" w:rsidP="00FA27CE">
      <w:pPr>
        <w:pStyle w:val="Paragrafoelenco"/>
        <w:widowControl w:val="0"/>
        <w:numPr>
          <w:ilvl w:val="0"/>
          <w:numId w:val="34"/>
        </w:numPr>
        <w:tabs>
          <w:tab w:val="left" w:pos="1663"/>
          <w:tab w:val="left" w:pos="1664"/>
        </w:tabs>
        <w:suppressAutoHyphens w:val="0"/>
        <w:autoSpaceDE w:val="0"/>
        <w:autoSpaceDN w:val="0"/>
        <w:rPr>
          <w:rFonts w:ascii="Symbol"/>
          <w:sz w:val="22"/>
          <w:szCs w:val="22"/>
        </w:rPr>
      </w:pPr>
      <w:r w:rsidRPr="00717211">
        <w:rPr>
          <w:spacing w:val="-3"/>
          <w:sz w:val="22"/>
          <w:szCs w:val="22"/>
        </w:rPr>
        <w:t>designazione</w:t>
      </w:r>
      <w:r w:rsidRPr="00717211">
        <w:rPr>
          <w:spacing w:val="-10"/>
          <w:sz w:val="22"/>
          <w:szCs w:val="22"/>
        </w:rPr>
        <w:t xml:space="preserve"> </w:t>
      </w:r>
      <w:r w:rsidRPr="00717211">
        <w:rPr>
          <w:sz w:val="22"/>
          <w:szCs w:val="22"/>
        </w:rPr>
        <w:t>dei</w:t>
      </w:r>
      <w:r w:rsidRPr="00717211">
        <w:rPr>
          <w:spacing w:val="-4"/>
          <w:sz w:val="22"/>
          <w:szCs w:val="22"/>
        </w:rPr>
        <w:t xml:space="preserve"> </w:t>
      </w:r>
      <w:r w:rsidRPr="00717211">
        <w:rPr>
          <w:sz w:val="22"/>
          <w:szCs w:val="22"/>
        </w:rPr>
        <w:t>commissari</w:t>
      </w:r>
      <w:r w:rsidRPr="00717211">
        <w:rPr>
          <w:spacing w:val="-11"/>
          <w:sz w:val="22"/>
          <w:szCs w:val="22"/>
        </w:rPr>
        <w:t xml:space="preserve"> </w:t>
      </w:r>
      <w:r w:rsidRPr="00717211">
        <w:rPr>
          <w:spacing w:val="-3"/>
          <w:sz w:val="22"/>
          <w:szCs w:val="22"/>
        </w:rPr>
        <w:t>interni</w:t>
      </w:r>
      <w:r w:rsidRPr="00717211">
        <w:rPr>
          <w:spacing w:val="-11"/>
          <w:sz w:val="22"/>
          <w:szCs w:val="22"/>
        </w:rPr>
        <w:t xml:space="preserve"> </w:t>
      </w:r>
      <w:r w:rsidRPr="00717211">
        <w:rPr>
          <w:sz w:val="22"/>
          <w:szCs w:val="22"/>
        </w:rPr>
        <w:t>per</w:t>
      </w:r>
      <w:r w:rsidRPr="00717211">
        <w:rPr>
          <w:spacing w:val="-8"/>
          <w:sz w:val="22"/>
          <w:szCs w:val="22"/>
        </w:rPr>
        <w:t xml:space="preserve"> </w:t>
      </w:r>
      <w:r w:rsidRPr="00717211">
        <w:rPr>
          <w:sz w:val="22"/>
          <w:szCs w:val="22"/>
        </w:rPr>
        <w:t>gli</w:t>
      </w:r>
      <w:r w:rsidRPr="00717211">
        <w:rPr>
          <w:spacing w:val="-11"/>
          <w:sz w:val="22"/>
          <w:szCs w:val="22"/>
        </w:rPr>
        <w:t xml:space="preserve"> </w:t>
      </w:r>
      <w:r w:rsidRPr="00717211">
        <w:rPr>
          <w:sz w:val="22"/>
          <w:szCs w:val="22"/>
        </w:rPr>
        <w:t>esami</w:t>
      </w:r>
      <w:r w:rsidRPr="00717211">
        <w:rPr>
          <w:spacing w:val="-9"/>
          <w:sz w:val="22"/>
          <w:szCs w:val="22"/>
        </w:rPr>
        <w:t xml:space="preserve"> </w:t>
      </w:r>
      <w:r w:rsidRPr="00717211">
        <w:rPr>
          <w:sz w:val="22"/>
          <w:szCs w:val="22"/>
        </w:rPr>
        <w:t>di</w:t>
      </w:r>
      <w:r w:rsidRPr="00717211">
        <w:rPr>
          <w:spacing w:val="-11"/>
          <w:sz w:val="22"/>
          <w:szCs w:val="22"/>
        </w:rPr>
        <w:t xml:space="preserve"> </w:t>
      </w:r>
      <w:r w:rsidRPr="00717211">
        <w:rPr>
          <w:sz w:val="22"/>
          <w:szCs w:val="22"/>
        </w:rPr>
        <w:t>stato</w:t>
      </w:r>
      <w:r w:rsidRPr="00717211">
        <w:rPr>
          <w:spacing w:val="-6"/>
          <w:sz w:val="22"/>
          <w:szCs w:val="22"/>
        </w:rPr>
        <w:t xml:space="preserve"> </w:t>
      </w:r>
      <w:r w:rsidRPr="00717211">
        <w:rPr>
          <w:sz w:val="22"/>
          <w:szCs w:val="22"/>
        </w:rPr>
        <w:t>a.</w:t>
      </w:r>
      <w:r w:rsidRPr="00717211">
        <w:rPr>
          <w:spacing w:val="-8"/>
          <w:sz w:val="22"/>
          <w:szCs w:val="22"/>
        </w:rPr>
        <w:t xml:space="preserve"> </w:t>
      </w:r>
      <w:r w:rsidRPr="00717211">
        <w:rPr>
          <w:sz w:val="22"/>
          <w:szCs w:val="22"/>
        </w:rPr>
        <w:t>s.</w:t>
      </w:r>
      <w:r w:rsidRPr="00717211">
        <w:rPr>
          <w:spacing w:val="-10"/>
          <w:sz w:val="22"/>
          <w:szCs w:val="22"/>
        </w:rPr>
        <w:t xml:space="preserve"> </w:t>
      </w:r>
      <w:r w:rsidRPr="00717211">
        <w:rPr>
          <w:spacing w:val="-3"/>
          <w:sz w:val="22"/>
          <w:szCs w:val="22"/>
        </w:rPr>
        <w:t>201</w:t>
      </w:r>
      <w:r w:rsidR="00FA27CE" w:rsidRPr="00717211">
        <w:rPr>
          <w:spacing w:val="-3"/>
          <w:sz w:val="22"/>
          <w:szCs w:val="22"/>
        </w:rPr>
        <w:t>9</w:t>
      </w:r>
      <w:r w:rsidRPr="00717211">
        <w:rPr>
          <w:spacing w:val="-3"/>
          <w:sz w:val="22"/>
          <w:szCs w:val="22"/>
        </w:rPr>
        <w:t>-20</w:t>
      </w:r>
      <w:r w:rsidR="00FA27CE" w:rsidRPr="00717211">
        <w:rPr>
          <w:spacing w:val="-3"/>
          <w:sz w:val="22"/>
          <w:szCs w:val="22"/>
        </w:rPr>
        <w:t>20</w:t>
      </w:r>
      <w:r w:rsidRPr="00717211">
        <w:rPr>
          <w:spacing w:val="-3"/>
          <w:sz w:val="22"/>
          <w:szCs w:val="22"/>
        </w:rPr>
        <w:t>.</w:t>
      </w:r>
    </w:p>
    <w:p w14:paraId="377CA617" w14:textId="77777777" w:rsidR="004B083C" w:rsidRPr="00717211" w:rsidRDefault="004B083C" w:rsidP="004B083C">
      <w:pPr>
        <w:pStyle w:val="a"/>
        <w:spacing w:after="0"/>
        <w:rPr>
          <w:sz w:val="22"/>
          <w:szCs w:val="22"/>
        </w:rPr>
      </w:pPr>
    </w:p>
    <w:p w14:paraId="43FC7F85" w14:textId="77777777" w:rsidR="004B083C" w:rsidRPr="00717211" w:rsidRDefault="004B083C" w:rsidP="004B083C">
      <w:pPr>
        <w:pStyle w:val="a"/>
        <w:spacing w:after="0"/>
        <w:ind w:left="110"/>
        <w:rPr>
          <w:sz w:val="22"/>
          <w:szCs w:val="22"/>
        </w:rPr>
      </w:pPr>
      <w:r w:rsidRPr="00717211">
        <w:rPr>
          <w:sz w:val="22"/>
          <w:szCs w:val="22"/>
        </w:rPr>
        <w:t>Il Presidente richiama la normativa vigente ed in particolare la legge n. 1/2007 che:</w:t>
      </w:r>
    </w:p>
    <w:p w14:paraId="48B4EFE0" w14:textId="77777777" w:rsidR="004B083C" w:rsidRPr="00717211" w:rsidRDefault="004B083C" w:rsidP="004B083C">
      <w:pPr>
        <w:pStyle w:val="Paragrafoelenco"/>
        <w:widowControl w:val="0"/>
        <w:numPr>
          <w:ilvl w:val="1"/>
          <w:numId w:val="31"/>
        </w:numPr>
        <w:tabs>
          <w:tab w:val="left" w:pos="1664"/>
        </w:tabs>
        <w:suppressAutoHyphens w:val="0"/>
        <w:autoSpaceDE w:val="0"/>
        <w:autoSpaceDN w:val="0"/>
        <w:ind w:right="918"/>
        <w:jc w:val="both"/>
        <w:rPr>
          <w:rFonts w:ascii="Symbol"/>
          <w:sz w:val="22"/>
          <w:szCs w:val="22"/>
        </w:rPr>
      </w:pPr>
      <w:r w:rsidRPr="00717211">
        <w:rPr>
          <w:spacing w:val="-3"/>
          <w:sz w:val="22"/>
          <w:szCs w:val="22"/>
        </w:rPr>
        <w:t xml:space="preserve">prevede </w:t>
      </w:r>
      <w:r w:rsidRPr="00717211">
        <w:rPr>
          <w:sz w:val="22"/>
          <w:szCs w:val="22"/>
        </w:rPr>
        <w:t xml:space="preserve">la </w:t>
      </w:r>
      <w:r w:rsidRPr="00717211">
        <w:rPr>
          <w:spacing w:val="-3"/>
          <w:sz w:val="22"/>
          <w:szCs w:val="22"/>
        </w:rPr>
        <w:t xml:space="preserve">composizione </w:t>
      </w:r>
      <w:r w:rsidRPr="00717211">
        <w:rPr>
          <w:sz w:val="22"/>
          <w:szCs w:val="22"/>
        </w:rPr>
        <w:t xml:space="preserve">delle </w:t>
      </w:r>
      <w:r w:rsidRPr="00717211">
        <w:rPr>
          <w:spacing w:val="-3"/>
          <w:sz w:val="22"/>
          <w:szCs w:val="22"/>
        </w:rPr>
        <w:t xml:space="preserve">commissioni </w:t>
      </w:r>
      <w:r w:rsidRPr="00717211">
        <w:rPr>
          <w:sz w:val="22"/>
          <w:szCs w:val="22"/>
        </w:rPr>
        <w:t xml:space="preserve">di esame con un numero di commissari </w:t>
      </w:r>
      <w:r w:rsidRPr="00717211">
        <w:rPr>
          <w:spacing w:val="-3"/>
          <w:sz w:val="22"/>
          <w:szCs w:val="22"/>
        </w:rPr>
        <w:t xml:space="preserve">esterni </w:t>
      </w:r>
      <w:r w:rsidRPr="00717211">
        <w:rPr>
          <w:sz w:val="22"/>
          <w:szCs w:val="22"/>
        </w:rPr>
        <w:t xml:space="preserve">pari al </w:t>
      </w:r>
      <w:r w:rsidRPr="00717211">
        <w:rPr>
          <w:spacing w:val="-3"/>
          <w:sz w:val="22"/>
          <w:szCs w:val="22"/>
        </w:rPr>
        <w:t xml:space="preserve">numero </w:t>
      </w:r>
      <w:r w:rsidRPr="00717211">
        <w:rPr>
          <w:sz w:val="22"/>
          <w:szCs w:val="22"/>
        </w:rPr>
        <w:t xml:space="preserve">di </w:t>
      </w:r>
      <w:r w:rsidRPr="00717211">
        <w:rPr>
          <w:spacing w:val="-3"/>
          <w:sz w:val="22"/>
          <w:szCs w:val="22"/>
        </w:rPr>
        <w:t xml:space="preserve">commissari </w:t>
      </w:r>
      <w:r w:rsidRPr="00717211">
        <w:rPr>
          <w:sz w:val="22"/>
          <w:szCs w:val="22"/>
        </w:rPr>
        <w:t xml:space="preserve">interni e con un </w:t>
      </w:r>
      <w:r w:rsidRPr="00717211">
        <w:rPr>
          <w:spacing w:val="-3"/>
          <w:sz w:val="22"/>
          <w:szCs w:val="22"/>
        </w:rPr>
        <w:t>Presidente</w:t>
      </w:r>
      <w:r w:rsidRPr="00717211">
        <w:rPr>
          <w:spacing w:val="-26"/>
          <w:sz w:val="22"/>
          <w:szCs w:val="22"/>
        </w:rPr>
        <w:t xml:space="preserve"> </w:t>
      </w:r>
      <w:r w:rsidRPr="00717211">
        <w:rPr>
          <w:sz w:val="22"/>
          <w:szCs w:val="22"/>
        </w:rPr>
        <w:t>esterno;</w:t>
      </w:r>
    </w:p>
    <w:p w14:paraId="6063470E" w14:textId="77777777" w:rsidR="004B083C" w:rsidRPr="00717211" w:rsidRDefault="004B083C" w:rsidP="004B083C">
      <w:pPr>
        <w:pStyle w:val="Paragrafoelenco"/>
        <w:widowControl w:val="0"/>
        <w:numPr>
          <w:ilvl w:val="1"/>
          <w:numId w:val="31"/>
        </w:numPr>
        <w:tabs>
          <w:tab w:val="left" w:pos="1664"/>
        </w:tabs>
        <w:suppressAutoHyphens w:val="0"/>
        <w:autoSpaceDE w:val="0"/>
        <w:autoSpaceDN w:val="0"/>
        <w:spacing w:line="208" w:lineRule="auto"/>
        <w:ind w:right="920"/>
        <w:jc w:val="both"/>
        <w:rPr>
          <w:rFonts w:ascii="Symbol"/>
          <w:sz w:val="22"/>
          <w:szCs w:val="22"/>
        </w:rPr>
      </w:pPr>
      <w:r w:rsidRPr="00717211">
        <w:rPr>
          <w:spacing w:val="-3"/>
          <w:sz w:val="22"/>
          <w:szCs w:val="22"/>
        </w:rPr>
        <w:t xml:space="preserve">assicura </w:t>
      </w:r>
      <w:r w:rsidRPr="00717211">
        <w:rPr>
          <w:sz w:val="22"/>
          <w:szCs w:val="22"/>
        </w:rPr>
        <w:t xml:space="preserve">la nomina di commissari </w:t>
      </w:r>
      <w:r w:rsidRPr="00717211">
        <w:rPr>
          <w:spacing w:val="-3"/>
          <w:sz w:val="22"/>
          <w:szCs w:val="22"/>
        </w:rPr>
        <w:t xml:space="preserve">interni </w:t>
      </w:r>
      <w:r w:rsidRPr="00717211">
        <w:rPr>
          <w:sz w:val="22"/>
          <w:szCs w:val="22"/>
        </w:rPr>
        <w:t xml:space="preserve">o </w:t>
      </w:r>
      <w:r w:rsidRPr="00717211">
        <w:rPr>
          <w:spacing w:val="-3"/>
          <w:sz w:val="22"/>
          <w:szCs w:val="22"/>
        </w:rPr>
        <w:t xml:space="preserve">esterni </w:t>
      </w:r>
      <w:r w:rsidRPr="00717211">
        <w:rPr>
          <w:sz w:val="22"/>
          <w:szCs w:val="22"/>
        </w:rPr>
        <w:t xml:space="preserve">per le </w:t>
      </w:r>
      <w:r w:rsidRPr="00717211">
        <w:rPr>
          <w:spacing w:val="-3"/>
          <w:sz w:val="22"/>
          <w:szCs w:val="22"/>
        </w:rPr>
        <w:t xml:space="preserve">discipline oggetto </w:t>
      </w:r>
      <w:r w:rsidRPr="00717211">
        <w:rPr>
          <w:sz w:val="22"/>
          <w:szCs w:val="22"/>
        </w:rPr>
        <w:t>della prima e della seconda</w:t>
      </w:r>
      <w:r w:rsidRPr="00717211">
        <w:rPr>
          <w:spacing w:val="1"/>
          <w:sz w:val="22"/>
          <w:szCs w:val="22"/>
        </w:rPr>
        <w:t xml:space="preserve"> </w:t>
      </w:r>
      <w:r w:rsidRPr="00717211">
        <w:rPr>
          <w:sz w:val="22"/>
          <w:szCs w:val="22"/>
        </w:rPr>
        <w:t>prova;</w:t>
      </w:r>
    </w:p>
    <w:p w14:paraId="5BA9C664" w14:textId="5E968CFB" w:rsidR="004B083C" w:rsidRPr="00717211" w:rsidRDefault="004B083C" w:rsidP="004B083C">
      <w:pPr>
        <w:pStyle w:val="Paragrafoelenco"/>
        <w:widowControl w:val="0"/>
        <w:numPr>
          <w:ilvl w:val="1"/>
          <w:numId w:val="31"/>
        </w:numPr>
        <w:tabs>
          <w:tab w:val="left" w:pos="1664"/>
        </w:tabs>
        <w:suppressAutoHyphens w:val="0"/>
        <w:autoSpaceDE w:val="0"/>
        <w:autoSpaceDN w:val="0"/>
        <w:spacing w:line="208" w:lineRule="auto"/>
        <w:ind w:right="920"/>
        <w:jc w:val="both"/>
        <w:rPr>
          <w:rFonts w:ascii="Symbol"/>
          <w:sz w:val="22"/>
          <w:szCs w:val="22"/>
        </w:rPr>
      </w:pPr>
      <w:r w:rsidRPr="00717211">
        <w:rPr>
          <w:spacing w:val="-3"/>
          <w:sz w:val="22"/>
          <w:szCs w:val="22"/>
        </w:rPr>
        <w:t xml:space="preserve">indica </w:t>
      </w:r>
      <w:r w:rsidRPr="00717211">
        <w:rPr>
          <w:sz w:val="22"/>
          <w:szCs w:val="22"/>
        </w:rPr>
        <w:t xml:space="preserve">che l’affidamento delle altre </w:t>
      </w:r>
      <w:r w:rsidRPr="00717211">
        <w:rPr>
          <w:spacing w:val="-3"/>
          <w:sz w:val="22"/>
          <w:szCs w:val="22"/>
        </w:rPr>
        <w:t xml:space="preserve">materie </w:t>
      </w:r>
      <w:r w:rsidRPr="00717211">
        <w:rPr>
          <w:sz w:val="22"/>
          <w:szCs w:val="22"/>
        </w:rPr>
        <w:t xml:space="preserve">ai </w:t>
      </w:r>
      <w:r w:rsidRPr="00717211">
        <w:rPr>
          <w:spacing w:val="-3"/>
          <w:sz w:val="22"/>
          <w:szCs w:val="22"/>
        </w:rPr>
        <w:t xml:space="preserve">commissari interni avviene </w:t>
      </w:r>
      <w:r w:rsidRPr="00717211">
        <w:rPr>
          <w:sz w:val="22"/>
          <w:szCs w:val="22"/>
        </w:rPr>
        <w:t xml:space="preserve">in modo da </w:t>
      </w:r>
      <w:r w:rsidRPr="00717211">
        <w:rPr>
          <w:spacing w:val="-3"/>
          <w:sz w:val="22"/>
          <w:szCs w:val="22"/>
        </w:rPr>
        <w:t xml:space="preserve">assicurare </w:t>
      </w:r>
      <w:r w:rsidRPr="00717211">
        <w:rPr>
          <w:sz w:val="22"/>
          <w:szCs w:val="22"/>
        </w:rPr>
        <w:t xml:space="preserve">una equilibrata </w:t>
      </w:r>
      <w:r w:rsidRPr="00717211">
        <w:rPr>
          <w:spacing w:val="-3"/>
          <w:sz w:val="22"/>
          <w:szCs w:val="22"/>
        </w:rPr>
        <w:t xml:space="preserve">presenza </w:t>
      </w:r>
      <w:r w:rsidRPr="00717211">
        <w:rPr>
          <w:sz w:val="22"/>
          <w:szCs w:val="22"/>
        </w:rPr>
        <w:t xml:space="preserve">delle materie </w:t>
      </w:r>
      <w:r w:rsidRPr="00717211">
        <w:rPr>
          <w:spacing w:val="-3"/>
          <w:sz w:val="22"/>
          <w:szCs w:val="22"/>
        </w:rPr>
        <w:t xml:space="preserve">stesse </w:t>
      </w:r>
      <w:r w:rsidRPr="00717211">
        <w:rPr>
          <w:sz w:val="22"/>
          <w:szCs w:val="22"/>
        </w:rPr>
        <w:t xml:space="preserve">e tenendo </w:t>
      </w:r>
      <w:r w:rsidRPr="00717211">
        <w:rPr>
          <w:spacing w:val="-3"/>
          <w:sz w:val="22"/>
          <w:szCs w:val="22"/>
        </w:rPr>
        <w:t xml:space="preserve">presente l'esigenza </w:t>
      </w:r>
      <w:r w:rsidRPr="00717211">
        <w:rPr>
          <w:sz w:val="22"/>
          <w:szCs w:val="22"/>
        </w:rPr>
        <w:t xml:space="preserve">di </w:t>
      </w:r>
      <w:r w:rsidRPr="00717211">
        <w:rPr>
          <w:spacing w:val="-3"/>
          <w:sz w:val="22"/>
          <w:szCs w:val="22"/>
        </w:rPr>
        <w:t xml:space="preserve">favorire, </w:t>
      </w:r>
      <w:r w:rsidRPr="00717211">
        <w:rPr>
          <w:sz w:val="22"/>
          <w:szCs w:val="22"/>
        </w:rPr>
        <w:t xml:space="preserve">per </w:t>
      </w:r>
      <w:r w:rsidRPr="00717211">
        <w:rPr>
          <w:spacing w:val="-2"/>
          <w:sz w:val="22"/>
          <w:szCs w:val="22"/>
        </w:rPr>
        <w:t xml:space="preserve">quanto </w:t>
      </w:r>
      <w:r w:rsidRPr="00717211">
        <w:rPr>
          <w:spacing w:val="-3"/>
          <w:sz w:val="22"/>
          <w:szCs w:val="22"/>
        </w:rPr>
        <w:t xml:space="preserve">possibile, </w:t>
      </w:r>
      <w:r w:rsidRPr="00717211">
        <w:rPr>
          <w:sz w:val="22"/>
          <w:szCs w:val="22"/>
        </w:rPr>
        <w:t xml:space="preserve">l'accertamento della </w:t>
      </w:r>
      <w:r w:rsidRPr="00717211">
        <w:rPr>
          <w:spacing w:val="-3"/>
          <w:sz w:val="22"/>
          <w:szCs w:val="22"/>
        </w:rPr>
        <w:t xml:space="preserve">conoscenza </w:t>
      </w:r>
      <w:r w:rsidRPr="00717211">
        <w:rPr>
          <w:sz w:val="22"/>
          <w:szCs w:val="22"/>
        </w:rPr>
        <w:t xml:space="preserve">delle </w:t>
      </w:r>
      <w:r w:rsidRPr="00717211">
        <w:rPr>
          <w:spacing w:val="-3"/>
          <w:sz w:val="22"/>
          <w:szCs w:val="22"/>
        </w:rPr>
        <w:t xml:space="preserve">lingue </w:t>
      </w:r>
      <w:r w:rsidRPr="00717211">
        <w:rPr>
          <w:sz w:val="22"/>
          <w:szCs w:val="22"/>
        </w:rPr>
        <w:t>straniere;</w:t>
      </w:r>
    </w:p>
    <w:p w14:paraId="1B2CD029" w14:textId="77777777" w:rsidR="004B083C" w:rsidRPr="00717211" w:rsidRDefault="004B083C" w:rsidP="004B083C">
      <w:pPr>
        <w:pStyle w:val="Paragrafoelenco"/>
        <w:widowControl w:val="0"/>
        <w:numPr>
          <w:ilvl w:val="1"/>
          <w:numId w:val="31"/>
        </w:numPr>
        <w:tabs>
          <w:tab w:val="left" w:pos="1664"/>
        </w:tabs>
        <w:suppressAutoHyphens w:val="0"/>
        <w:autoSpaceDE w:val="0"/>
        <w:autoSpaceDN w:val="0"/>
        <w:ind w:right="916"/>
        <w:jc w:val="both"/>
        <w:rPr>
          <w:rFonts w:ascii="Symbol"/>
          <w:sz w:val="22"/>
          <w:szCs w:val="22"/>
        </w:rPr>
      </w:pPr>
      <w:r w:rsidRPr="00717211">
        <w:rPr>
          <w:spacing w:val="-3"/>
          <w:sz w:val="22"/>
          <w:szCs w:val="22"/>
        </w:rPr>
        <w:t xml:space="preserve">specifica </w:t>
      </w:r>
      <w:r w:rsidRPr="00717211">
        <w:rPr>
          <w:sz w:val="22"/>
          <w:szCs w:val="22"/>
        </w:rPr>
        <w:t xml:space="preserve">che i </w:t>
      </w:r>
      <w:r w:rsidRPr="00717211">
        <w:rPr>
          <w:spacing w:val="-3"/>
          <w:sz w:val="22"/>
          <w:szCs w:val="22"/>
        </w:rPr>
        <w:t xml:space="preserve">commissari interni </w:t>
      </w:r>
      <w:r w:rsidRPr="00717211">
        <w:rPr>
          <w:sz w:val="22"/>
          <w:szCs w:val="22"/>
        </w:rPr>
        <w:t xml:space="preserve">sono designati dai </w:t>
      </w:r>
      <w:r w:rsidRPr="00717211">
        <w:rPr>
          <w:spacing w:val="-3"/>
          <w:sz w:val="22"/>
          <w:szCs w:val="22"/>
        </w:rPr>
        <w:t xml:space="preserve">competenti consigli </w:t>
      </w:r>
      <w:r w:rsidRPr="00717211">
        <w:rPr>
          <w:sz w:val="22"/>
          <w:szCs w:val="22"/>
        </w:rPr>
        <w:t xml:space="preserve">di classe tra i docenti che insegnano nella classe materie non affidate ai commissari </w:t>
      </w:r>
      <w:r w:rsidRPr="00717211">
        <w:rPr>
          <w:spacing w:val="-3"/>
          <w:sz w:val="22"/>
          <w:szCs w:val="22"/>
        </w:rPr>
        <w:t xml:space="preserve">esterni, </w:t>
      </w:r>
      <w:r w:rsidRPr="00717211">
        <w:rPr>
          <w:sz w:val="22"/>
          <w:szCs w:val="22"/>
        </w:rPr>
        <w:t xml:space="preserve">appartenenti al consiglio </w:t>
      </w:r>
      <w:r w:rsidRPr="00717211">
        <w:rPr>
          <w:spacing w:val="-3"/>
          <w:sz w:val="22"/>
          <w:szCs w:val="22"/>
        </w:rPr>
        <w:t xml:space="preserve">della </w:t>
      </w:r>
      <w:r w:rsidRPr="00717211">
        <w:rPr>
          <w:sz w:val="22"/>
          <w:szCs w:val="22"/>
        </w:rPr>
        <w:t>classe</w:t>
      </w:r>
      <w:r w:rsidRPr="00717211">
        <w:rPr>
          <w:spacing w:val="-8"/>
          <w:sz w:val="22"/>
          <w:szCs w:val="22"/>
        </w:rPr>
        <w:t xml:space="preserve"> </w:t>
      </w:r>
      <w:r w:rsidRPr="00717211">
        <w:rPr>
          <w:spacing w:val="-3"/>
          <w:sz w:val="22"/>
          <w:szCs w:val="22"/>
        </w:rPr>
        <w:t>collegata</w:t>
      </w:r>
      <w:r w:rsidRPr="00717211">
        <w:rPr>
          <w:spacing w:val="-11"/>
          <w:sz w:val="22"/>
          <w:szCs w:val="22"/>
        </w:rPr>
        <w:t xml:space="preserve"> </w:t>
      </w:r>
      <w:r w:rsidRPr="00717211">
        <w:rPr>
          <w:sz w:val="22"/>
          <w:szCs w:val="22"/>
        </w:rPr>
        <w:t>alla</w:t>
      </w:r>
      <w:r w:rsidRPr="00717211">
        <w:rPr>
          <w:spacing w:val="-10"/>
          <w:sz w:val="22"/>
          <w:szCs w:val="22"/>
        </w:rPr>
        <w:t xml:space="preserve"> </w:t>
      </w:r>
      <w:r w:rsidRPr="00717211">
        <w:rPr>
          <w:spacing w:val="-3"/>
          <w:sz w:val="22"/>
          <w:szCs w:val="22"/>
        </w:rPr>
        <w:t>commissione</w:t>
      </w:r>
      <w:r w:rsidRPr="00717211">
        <w:rPr>
          <w:spacing w:val="-8"/>
          <w:sz w:val="22"/>
          <w:szCs w:val="22"/>
        </w:rPr>
        <w:t xml:space="preserve"> </w:t>
      </w:r>
      <w:r w:rsidRPr="00717211">
        <w:rPr>
          <w:sz w:val="22"/>
          <w:szCs w:val="22"/>
        </w:rPr>
        <w:t>cui</w:t>
      </w:r>
      <w:r w:rsidRPr="00717211">
        <w:rPr>
          <w:spacing w:val="-12"/>
          <w:sz w:val="22"/>
          <w:szCs w:val="22"/>
        </w:rPr>
        <w:t xml:space="preserve"> </w:t>
      </w:r>
      <w:r w:rsidRPr="00717211">
        <w:rPr>
          <w:sz w:val="22"/>
          <w:szCs w:val="22"/>
        </w:rPr>
        <w:t>sono</w:t>
      </w:r>
      <w:r w:rsidRPr="00717211">
        <w:rPr>
          <w:spacing w:val="-12"/>
          <w:sz w:val="22"/>
          <w:szCs w:val="22"/>
        </w:rPr>
        <w:t xml:space="preserve"> </w:t>
      </w:r>
      <w:r w:rsidRPr="00717211">
        <w:rPr>
          <w:sz w:val="22"/>
          <w:szCs w:val="22"/>
        </w:rPr>
        <w:t>assegnati</w:t>
      </w:r>
      <w:r w:rsidRPr="00717211">
        <w:rPr>
          <w:spacing w:val="-12"/>
          <w:sz w:val="22"/>
          <w:szCs w:val="22"/>
        </w:rPr>
        <w:t xml:space="preserve"> </w:t>
      </w:r>
      <w:r w:rsidRPr="00717211">
        <w:rPr>
          <w:sz w:val="22"/>
          <w:szCs w:val="22"/>
        </w:rPr>
        <w:t>i</w:t>
      </w:r>
      <w:r w:rsidRPr="00717211">
        <w:rPr>
          <w:spacing w:val="-7"/>
          <w:sz w:val="22"/>
          <w:szCs w:val="22"/>
        </w:rPr>
        <w:t xml:space="preserve"> </w:t>
      </w:r>
      <w:r w:rsidRPr="00717211">
        <w:rPr>
          <w:sz w:val="22"/>
          <w:szCs w:val="22"/>
        </w:rPr>
        <w:t>candidati.</w:t>
      </w:r>
    </w:p>
    <w:p w14:paraId="213A629A" w14:textId="77777777" w:rsidR="004B083C" w:rsidRPr="00717211" w:rsidRDefault="004B083C" w:rsidP="004B083C">
      <w:pPr>
        <w:pStyle w:val="a"/>
        <w:spacing w:after="0"/>
        <w:rPr>
          <w:sz w:val="22"/>
          <w:szCs w:val="22"/>
        </w:rPr>
      </w:pPr>
    </w:p>
    <w:p w14:paraId="57E58024" w14:textId="2C551F5F" w:rsidR="004B083C" w:rsidRPr="00717211" w:rsidRDefault="004B083C" w:rsidP="004B083C">
      <w:pPr>
        <w:pStyle w:val="a"/>
        <w:spacing w:after="0"/>
        <w:ind w:left="110" w:right="925"/>
        <w:jc w:val="both"/>
        <w:rPr>
          <w:sz w:val="22"/>
          <w:szCs w:val="22"/>
        </w:rPr>
      </w:pPr>
      <w:r w:rsidRPr="00717211">
        <w:rPr>
          <w:sz w:val="22"/>
          <w:szCs w:val="22"/>
        </w:rPr>
        <w:t xml:space="preserve">In considerazione che il D.M. n. </w:t>
      </w:r>
      <w:r w:rsidR="00FA27CE" w:rsidRPr="00717211">
        <w:rPr>
          <w:sz w:val="22"/>
          <w:szCs w:val="22"/>
        </w:rPr>
        <w:t>28</w:t>
      </w:r>
      <w:r w:rsidRPr="00717211">
        <w:rPr>
          <w:sz w:val="22"/>
          <w:szCs w:val="22"/>
        </w:rPr>
        <w:t xml:space="preserve"> del 3</w:t>
      </w:r>
      <w:r w:rsidR="00FA27CE" w:rsidRPr="00717211">
        <w:rPr>
          <w:sz w:val="22"/>
          <w:szCs w:val="22"/>
        </w:rPr>
        <w:t>0</w:t>
      </w:r>
      <w:r w:rsidRPr="00717211">
        <w:rPr>
          <w:sz w:val="22"/>
          <w:szCs w:val="22"/>
        </w:rPr>
        <w:t xml:space="preserve"> gennaio 20</w:t>
      </w:r>
      <w:r w:rsidR="00FA27CE" w:rsidRPr="00717211">
        <w:rPr>
          <w:sz w:val="22"/>
          <w:szCs w:val="22"/>
        </w:rPr>
        <w:t>20</w:t>
      </w:r>
      <w:r w:rsidRPr="00717211">
        <w:rPr>
          <w:sz w:val="22"/>
          <w:szCs w:val="22"/>
        </w:rPr>
        <w:t xml:space="preserve"> ha stabilito che la commissione per gli esami di Stato è composta da non più di sei commissari, ha affidato:</w:t>
      </w:r>
    </w:p>
    <w:p w14:paraId="1A71C8E3" w14:textId="77777777" w:rsidR="004B083C" w:rsidRPr="00717211" w:rsidRDefault="004B083C" w:rsidP="004B083C">
      <w:pPr>
        <w:pStyle w:val="a"/>
        <w:tabs>
          <w:tab w:val="left" w:pos="815"/>
          <w:tab w:val="left" w:pos="2877"/>
          <w:tab w:val="left" w:pos="3993"/>
          <w:tab w:val="left" w:pos="5133"/>
          <w:tab w:val="left" w:pos="7387"/>
          <w:tab w:val="left" w:pos="8186"/>
          <w:tab w:val="left" w:pos="8879"/>
        </w:tabs>
        <w:spacing w:after="0"/>
        <w:ind w:left="110"/>
        <w:rPr>
          <w:sz w:val="22"/>
          <w:szCs w:val="22"/>
        </w:rPr>
      </w:pPr>
      <w:r w:rsidRPr="00717211">
        <w:rPr>
          <w:sz w:val="22"/>
          <w:szCs w:val="22"/>
        </w:rPr>
        <w:t>la</w:t>
      </w:r>
      <w:r w:rsidRPr="00717211">
        <w:rPr>
          <w:sz w:val="22"/>
          <w:szCs w:val="22"/>
        </w:rPr>
        <w:tab/>
      </w:r>
      <w:r w:rsidRPr="00717211">
        <w:rPr>
          <w:spacing w:val="-3"/>
          <w:sz w:val="22"/>
          <w:szCs w:val="22"/>
        </w:rPr>
        <w:t>prima/seconda</w:t>
      </w:r>
      <w:r w:rsidRPr="00717211">
        <w:rPr>
          <w:spacing w:val="-3"/>
          <w:sz w:val="22"/>
          <w:szCs w:val="22"/>
        </w:rPr>
        <w:tab/>
      </w:r>
      <w:r w:rsidRPr="00717211">
        <w:rPr>
          <w:sz w:val="22"/>
          <w:szCs w:val="22"/>
        </w:rPr>
        <w:t>prova</w:t>
      </w:r>
      <w:r w:rsidRPr="00717211">
        <w:rPr>
          <w:sz w:val="22"/>
          <w:szCs w:val="22"/>
        </w:rPr>
        <w:tab/>
      </w:r>
      <w:r w:rsidRPr="00717211">
        <w:rPr>
          <w:spacing w:val="-3"/>
          <w:sz w:val="22"/>
          <w:szCs w:val="22"/>
        </w:rPr>
        <w:t>scritta</w:t>
      </w:r>
      <w:proofErr w:type="gramStart"/>
      <w:r w:rsidRPr="00717211">
        <w:rPr>
          <w:spacing w:val="-3"/>
          <w:sz w:val="22"/>
          <w:szCs w:val="22"/>
        </w:rPr>
        <w:tab/>
      </w:r>
      <w:r w:rsidRPr="00717211">
        <w:rPr>
          <w:sz w:val="22"/>
          <w:szCs w:val="22"/>
        </w:rPr>
        <w:t>(</w:t>
      </w:r>
      <w:r w:rsidRPr="00717211">
        <w:rPr>
          <w:sz w:val="22"/>
          <w:szCs w:val="22"/>
          <w:u w:val="thick"/>
        </w:rPr>
        <w:t xml:space="preserve"> </w:t>
      </w:r>
      <w:r w:rsidRPr="00717211">
        <w:rPr>
          <w:sz w:val="22"/>
          <w:szCs w:val="22"/>
          <w:u w:val="thick"/>
        </w:rPr>
        <w:tab/>
      </w:r>
      <w:proofErr w:type="gramEnd"/>
      <w:r w:rsidRPr="00717211">
        <w:rPr>
          <w:spacing w:val="-2"/>
          <w:sz w:val="22"/>
          <w:szCs w:val="22"/>
        </w:rPr>
        <w:t>),e</w:t>
      </w:r>
      <w:r w:rsidRPr="00717211">
        <w:rPr>
          <w:spacing w:val="-2"/>
          <w:sz w:val="22"/>
          <w:szCs w:val="22"/>
        </w:rPr>
        <w:tab/>
      </w:r>
      <w:r w:rsidRPr="00717211">
        <w:rPr>
          <w:sz w:val="22"/>
          <w:szCs w:val="22"/>
        </w:rPr>
        <w:t>le</w:t>
      </w:r>
      <w:r w:rsidRPr="00717211">
        <w:rPr>
          <w:sz w:val="22"/>
          <w:szCs w:val="22"/>
        </w:rPr>
        <w:tab/>
        <w:t>materie:</w:t>
      </w:r>
    </w:p>
    <w:p w14:paraId="1A345DD8" w14:textId="77777777" w:rsidR="004B083C" w:rsidRPr="00717211" w:rsidRDefault="004B083C" w:rsidP="004B083C">
      <w:pPr>
        <w:pStyle w:val="a"/>
        <w:tabs>
          <w:tab w:val="left" w:pos="4387"/>
          <w:tab w:val="left" w:pos="5347"/>
        </w:tabs>
        <w:spacing w:after="0"/>
        <w:ind w:left="110" w:right="332"/>
        <w:rPr>
          <w:sz w:val="22"/>
          <w:szCs w:val="22"/>
        </w:rPr>
      </w:pPr>
      <w:r w:rsidRPr="00717211">
        <w:rPr>
          <w:sz w:val="22"/>
          <w:szCs w:val="22"/>
          <w:u w:val="thick"/>
        </w:rPr>
        <w:t xml:space="preserve"> </w:t>
      </w:r>
      <w:r w:rsidRPr="00717211">
        <w:rPr>
          <w:sz w:val="22"/>
          <w:szCs w:val="22"/>
          <w:u w:val="thick"/>
        </w:rPr>
        <w:tab/>
      </w:r>
      <w:r w:rsidRPr="00717211">
        <w:rPr>
          <w:sz w:val="22"/>
          <w:szCs w:val="22"/>
        </w:rPr>
        <w:t xml:space="preserve">ai Commissari </w:t>
      </w:r>
      <w:r w:rsidRPr="00717211">
        <w:rPr>
          <w:spacing w:val="-3"/>
          <w:sz w:val="22"/>
          <w:szCs w:val="22"/>
        </w:rPr>
        <w:t xml:space="preserve">esterni </w:t>
      </w:r>
      <w:r w:rsidRPr="00717211">
        <w:rPr>
          <w:sz w:val="22"/>
          <w:szCs w:val="22"/>
        </w:rPr>
        <w:t xml:space="preserve">ed ha affidato, di fatto, </w:t>
      </w:r>
      <w:r w:rsidRPr="00717211">
        <w:rPr>
          <w:spacing w:val="-3"/>
          <w:sz w:val="22"/>
          <w:szCs w:val="22"/>
        </w:rPr>
        <w:t>la prima/seconda prova</w:t>
      </w:r>
      <w:r w:rsidRPr="00717211">
        <w:rPr>
          <w:sz w:val="22"/>
          <w:szCs w:val="22"/>
        </w:rPr>
        <w:t xml:space="preserve"> scritta</w:t>
      </w:r>
      <w:r w:rsidRPr="00717211">
        <w:rPr>
          <w:spacing w:val="22"/>
          <w:sz w:val="22"/>
          <w:szCs w:val="22"/>
        </w:rPr>
        <w:t xml:space="preserve"> </w:t>
      </w:r>
      <w:proofErr w:type="gramStart"/>
      <w:r w:rsidRPr="00717211">
        <w:rPr>
          <w:spacing w:val="-4"/>
          <w:sz w:val="22"/>
          <w:szCs w:val="22"/>
        </w:rPr>
        <w:t>(</w:t>
      </w:r>
      <w:r w:rsidRPr="00717211">
        <w:rPr>
          <w:spacing w:val="-4"/>
          <w:sz w:val="22"/>
          <w:szCs w:val="22"/>
          <w:u w:val="thick"/>
        </w:rPr>
        <w:t xml:space="preserve"> </w:t>
      </w:r>
      <w:r w:rsidRPr="00717211">
        <w:rPr>
          <w:spacing w:val="-4"/>
          <w:sz w:val="22"/>
          <w:szCs w:val="22"/>
          <w:u w:val="thick"/>
        </w:rPr>
        <w:tab/>
      </w:r>
      <w:proofErr w:type="gramEnd"/>
      <w:r w:rsidRPr="00717211">
        <w:rPr>
          <w:spacing w:val="-4"/>
          <w:sz w:val="22"/>
          <w:szCs w:val="22"/>
          <w:u w:val="thick"/>
        </w:rPr>
        <w:tab/>
      </w:r>
      <w:r w:rsidRPr="00717211">
        <w:rPr>
          <w:sz w:val="22"/>
          <w:szCs w:val="22"/>
        </w:rPr>
        <w:t xml:space="preserve">) al </w:t>
      </w:r>
      <w:r w:rsidRPr="00717211">
        <w:rPr>
          <w:spacing w:val="-3"/>
          <w:sz w:val="22"/>
          <w:szCs w:val="22"/>
        </w:rPr>
        <w:t>commissario</w:t>
      </w:r>
      <w:r w:rsidRPr="00717211">
        <w:rPr>
          <w:spacing w:val="-6"/>
          <w:sz w:val="22"/>
          <w:szCs w:val="22"/>
        </w:rPr>
        <w:t xml:space="preserve"> </w:t>
      </w:r>
      <w:r w:rsidRPr="00717211">
        <w:rPr>
          <w:spacing w:val="-3"/>
          <w:sz w:val="22"/>
          <w:szCs w:val="22"/>
        </w:rPr>
        <w:t>interno/esterno;</w:t>
      </w:r>
    </w:p>
    <w:p w14:paraId="6600F5D7" w14:textId="77777777" w:rsidR="004B083C" w:rsidRPr="00717211" w:rsidRDefault="004B083C" w:rsidP="004B083C">
      <w:pPr>
        <w:pStyle w:val="a"/>
        <w:spacing w:after="0"/>
        <w:rPr>
          <w:sz w:val="22"/>
          <w:szCs w:val="22"/>
        </w:rPr>
      </w:pPr>
    </w:p>
    <w:p w14:paraId="4DE43928" w14:textId="016C92C2" w:rsidR="004B083C" w:rsidRPr="00717211" w:rsidRDefault="004B083C" w:rsidP="004B083C">
      <w:pPr>
        <w:pStyle w:val="a"/>
        <w:spacing w:after="0"/>
        <w:ind w:left="110" w:right="111"/>
        <w:jc w:val="both"/>
        <w:rPr>
          <w:sz w:val="22"/>
          <w:szCs w:val="22"/>
        </w:rPr>
      </w:pPr>
      <w:r w:rsidRPr="00717211">
        <w:rPr>
          <w:sz w:val="22"/>
          <w:szCs w:val="22"/>
        </w:rPr>
        <w:t xml:space="preserve">al fine di assicurare </w:t>
      </w:r>
      <w:r w:rsidRPr="00717211">
        <w:rPr>
          <w:spacing w:val="-3"/>
          <w:sz w:val="22"/>
          <w:szCs w:val="22"/>
        </w:rPr>
        <w:t xml:space="preserve">in </w:t>
      </w:r>
      <w:r w:rsidRPr="00717211">
        <w:rPr>
          <w:sz w:val="22"/>
          <w:szCs w:val="22"/>
        </w:rPr>
        <w:t xml:space="preserve">sede di esame </w:t>
      </w:r>
      <w:r w:rsidRPr="00717211">
        <w:rPr>
          <w:spacing w:val="-2"/>
          <w:sz w:val="22"/>
          <w:szCs w:val="22"/>
        </w:rPr>
        <w:t xml:space="preserve">una </w:t>
      </w:r>
      <w:r w:rsidRPr="00717211">
        <w:rPr>
          <w:sz w:val="22"/>
          <w:szCs w:val="22"/>
        </w:rPr>
        <w:t>equilibrata</w:t>
      </w:r>
      <w:r w:rsidRPr="00717211">
        <w:rPr>
          <w:spacing w:val="66"/>
          <w:sz w:val="22"/>
          <w:szCs w:val="22"/>
        </w:rPr>
        <w:t xml:space="preserve"> </w:t>
      </w:r>
      <w:proofErr w:type="gramStart"/>
      <w:r w:rsidRPr="00717211">
        <w:rPr>
          <w:spacing w:val="-3"/>
          <w:sz w:val="22"/>
          <w:szCs w:val="22"/>
        </w:rPr>
        <w:t xml:space="preserve">presenza  </w:t>
      </w:r>
      <w:r w:rsidRPr="00717211">
        <w:rPr>
          <w:sz w:val="22"/>
          <w:szCs w:val="22"/>
        </w:rPr>
        <w:t>delle</w:t>
      </w:r>
      <w:proofErr w:type="gramEnd"/>
      <w:r w:rsidRPr="00717211">
        <w:rPr>
          <w:sz w:val="22"/>
          <w:szCs w:val="22"/>
        </w:rPr>
        <w:t xml:space="preserve"> materie, garantire  un</w:t>
      </w:r>
      <w:r w:rsidRPr="00717211">
        <w:rPr>
          <w:spacing w:val="4"/>
          <w:sz w:val="22"/>
          <w:szCs w:val="22"/>
        </w:rPr>
        <w:t xml:space="preserve"> </w:t>
      </w:r>
      <w:r w:rsidRPr="00717211">
        <w:rPr>
          <w:spacing w:val="-3"/>
          <w:sz w:val="22"/>
          <w:szCs w:val="22"/>
        </w:rPr>
        <w:t>accertamento</w:t>
      </w:r>
      <w:r w:rsidRPr="00717211">
        <w:rPr>
          <w:spacing w:val="16"/>
          <w:sz w:val="22"/>
          <w:szCs w:val="22"/>
        </w:rPr>
        <w:t xml:space="preserve"> </w:t>
      </w:r>
      <w:r w:rsidRPr="00717211">
        <w:rPr>
          <w:sz w:val="22"/>
          <w:szCs w:val="22"/>
        </w:rPr>
        <w:t>pluridisciplinare</w:t>
      </w:r>
      <w:r w:rsidRPr="00717211">
        <w:rPr>
          <w:spacing w:val="-19"/>
          <w:sz w:val="22"/>
          <w:szCs w:val="22"/>
        </w:rPr>
        <w:t xml:space="preserve"> </w:t>
      </w:r>
      <w:r w:rsidRPr="00717211">
        <w:rPr>
          <w:sz w:val="22"/>
          <w:szCs w:val="22"/>
        </w:rPr>
        <w:t>coerente</w:t>
      </w:r>
      <w:r w:rsidRPr="00717211">
        <w:rPr>
          <w:spacing w:val="-19"/>
          <w:sz w:val="22"/>
          <w:szCs w:val="22"/>
        </w:rPr>
        <w:t xml:space="preserve"> </w:t>
      </w:r>
      <w:r w:rsidRPr="00717211">
        <w:rPr>
          <w:sz w:val="22"/>
          <w:szCs w:val="22"/>
        </w:rPr>
        <w:t>con</w:t>
      </w:r>
      <w:r w:rsidRPr="00717211">
        <w:rPr>
          <w:spacing w:val="-19"/>
          <w:sz w:val="22"/>
          <w:szCs w:val="22"/>
        </w:rPr>
        <w:t xml:space="preserve"> </w:t>
      </w:r>
      <w:r w:rsidRPr="00717211">
        <w:rPr>
          <w:sz w:val="22"/>
          <w:szCs w:val="22"/>
        </w:rPr>
        <w:t>i</w:t>
      </w:r>
      <w:r w:rsidRPr="00717211">
        <w:rPr>
          <w:spacing w:val="-20"/>
          <w:sz w:val="22"/>
          <w:szCs w:val="22"/>
        </w:rPr>
        <w:t xml:space="preserve"> </w:t>
      </w:r>
      <w:r w:rsidRPr="00717211">
        <w:rPr>
          <w:sz w:val="22"/>
          <w:szCs w:val="22"/>
        </w:rPr>
        <w:t>contenuti</w:t>
      </w:r>
      <w:r w:rsidRPr="00717211">
        <w:rPr>
          <w:spacing w:val="-23"/>
          <w:sz w:val="22"/>
          <w:szCs w:val="22"/>
        </w:rPr>
        <w:t xml:space="preserve"> </w:t>
      </w:r>
      <w:r w:rsidRPr="00717211">
        <w:rPr>
          <w:sz w:val="22"/>
          <w:szCs w:val="22"/>
        </w:rPr>
        <w:t>della</w:t>
      </w:r>
      <w:r w:rsidRPr="00717211">
        <w:rPr>
          <w:spacing w:val="-22"/>
          <w:sz w:val="22"/>
          <w:szCs w:val="22"/>
        </w:rPr>
        <w:t xml:space="preserve"> </w:t>
      </w:r>
      <w:r w:rsidRPr="00717211">
        <w:rPr>
          <w:sz w:val="22"/>
          <w:szCs w:val="22"/>
        </w:rPr>
        <w:t>programmazione</w:t>
      </w:r>
      <w:r w:rsidRPr="00717211">
        <w:rPr>
          <w:spacing w:val="-19"/>
          <w:sz w:val="22"/>
          <w:szCs w:val="22"/>
        </w:rPr>
        <w:t xml:space="preserve"> </w:t>
      </w:r>
      <w:r w:rsidRPr="00717211">
        <w:rPr>
          <w:sz w:val="22"/>
          <w:szCs w:val="22"/>
        </w:rPr>
        <w:t>e</w:t>
      </w:r>
      <w:r w:rsidRPr="00717211">
        <w:rPr>
          <w:spacing w:val="-17"/>
          <w:sz w:val="22"/>
          <w:szCs w:val="22"/>
        </w:rPr>
        <w:t xml:space="preserve"> </w:t>
      </w:r>
      <w:r w:rsidRPr="00717211">
        <w:rPr>
          <w:sz w:val="22"/>
          <w:szCs w:val="22"/>
        </w:rPr>
        <w:t>del</w:t>
      </w:r>
      <w:r w:rsidRPr="00717211">
        <w:rPr>
          <w:spacing w:val="-22"/>
          <w:sz w:val="22"/>
          <w:szCs w:val="22"/>
        </w:rPr>
        <w:t xml:space="preserve"> </w:t>
      </w:r>
      <w:r w:rsidRPr="00717211">
        <w:rPr>
          <w:sz w:val="22"/>
          <w:szCs w:val="22"/>
        </w:rPr>
        <w:t>piano di lavoro del Consiglio di</w:t>
      </w:r>
      <w:r w:rsidRPr="00717211">
        <w:rPr>
          <w:spacing w:val="-43"/>
          <w:sz w:val="22"/>
          <w:szCs w:val="22"/>
        </w:rPr>
        <w:t xml:space="preserve"> </w:t>
      </w:r>
      <w:r w:rsidRPr="00717211">
        <w:rPr>
          <w:sz w:val="22"/>
          <w:szCs w:val="22"/>
        </w:rPr>
        <w:t>Classe.</w:t>
      </w:r>
    </w:p>
    <w:p w14:paraId="47719DA1" w14:textId="77777777" w:rsidR="004B083C" w:rsidRPr="00717211" w:rsidRDefault="004B083C" w:rsidP="004B083C">
      <w:pPr>
        <w:pStyle w:val="a"/>
        <w:spacing w:after="0"/>
        <w:rPr>
          <w:sz w:val="22"/>
          <w:szCs w:val="22"/>
        </w:rPr>
      </w:pPr>
    </w:p>
    <w:p w14:paraId="6CB90B1E" w14:textId="77777777" w:rsidR="004B083C" w:rsidRPr="00717211" w:rsidRDefault="004B083C" w:rsidP="004B083C">
      <w:pPr>
        <w:pStyle w:val="a"/>
        <w:spacing w:after="0"/>
        <w:ind w:left="409" w:right="408"/>
        <w:jc w:val="center"/>
        <w:rPr>
          <w:sz w:val="22"/>
          <w:szCs w:val="22"/>
        </w:rPr>
      </w:pPr>
      <w:r w:rsidRPr="00717211">
        <w:rPr>
          <w:sz w:val="22"/>
          <w:szCs w:val="22"/>
        </w:rPr>
        <w:t>DESIGNA</w:t>
      </w:r>
    </w:p>
    <w:p w14:paraId="11EC71BE" w14:textId="77777777" w:rsidR="004B083C" w:rsidRPr="00717211" w:rsidRDefault="004B083C" w:rsidP="004B083C">
      <w:pPr>
        <w:pStyle w:val="a"/>
        <w:spacing w:after="0"/>
        <w:rPr>
          <w:sz w:val="22"/>
          <w:szCs w:val="22"/>
        </w:rPr>
      </w:pPr>
    </w:p>
    <w:p w14:paraId="36D4329B" w14:textId="77777777" w:rsidR="004B083C" w:rsidRPr="00717211" w:rsidRDefault="004B083C" w:rsidP="004B083C">
      <w:pPr>
        <w:pStyle w:val="Paragrafoelenco"/>
        <w:widowControl w:val="0"/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ind w:firstLine="0"/>
        <w:rPr>
          <w:sz w:val="22"/>
          <w:szCs w:val="22"/>
        </w:rPr>
      </w:pPr>
      <w:r w:rsidRPr="00717211">
        <w:rPr>
          <w:sz w:val="22"/>
          <w:szCs w:val="22"/>
        </w:rPr>
        <w:t>all’unanimità</w:t>
      </w:r>
    </w:p>
    <w:p w14:paraId="05A64113" w14:textId="77777777" w:rsidR="004B083C" w:rsidRPr="00717211" w:rsidRDefault="004B083C" w:rsidP="004B083C">
      <w:pPr>
        <w:pStyle w:val="Paragrafoelenco"/>
        <w:widowControl w:val="0"/>
        <w:numPr>
          <w:ilvl w:val="0"/>
          <w:numId w:val="30"/>
        </w:numPr>
        <w:tabs>
          <w:tab w:val="left" w:pos="360"/>
          <w:tab w:val="left" w:pos="7759"/>
        </w:tabs>
        <w:suppressAutoHyphens w:val="0"/>
        <w:autoSpaceDE w:val="0"/>
        <w:autoSpaceDN w:val="0"/>
        <w:spacing w:line="314" w:lineRule="auto"/>
        <w:ind w:right="2030" w:firstLine="0"/>
        <w:rPr>
          <w:sz w:val="22"/>
          <w:szCs w:val="22"/>
        </w:rPr>
      </w:pPr>
      <w:r w:rsidRPr="00717211">
        <w:rPr>
          <w:sz w:val="22"/>
          <w:szCs w:val="22"/>
        </w:rPr>
        <w:t xml:space="preserve">a maggioranza (con </w:t>
      </w:r>
      <w:r w:rsidRPr="00717211">
        <w:rPr>
          <w:spacing w:val="-3"/>
          <w:sz w:val="22"/>
          <w:szCs w:val="22"/>
        </w:rPr>
        <w:t>voto</w:t>
      </w:r>
      <w:r w:rsidRPr="00717211">
        <w:rPr>
          <w:spacing w:val="-43"/>
          <w:sz w:val="22"/>
          <w:szCs w:val="22"/>
        </w:rPr>
        <w:t xml:space="preserve"> </w:t>
      </w:r>
      <w:r w:rsidRPr="00717211">
        <w:rPr>
          <w:sz w:val="22"/>
          <w:szCs w:val="22"/>
        </w:rPr>
        <w:t>contrario</w:t>
      </w:r>
      <w:r w:rsidRPr="00717211">
        <w:rPr>
          <w:spacing w:val="-11"/>
          <w:sz w:val="22"/>
          <w:szCs w:val="22"/>
        </w:rPr>
        <w:t xml:space="preserve"> </w:t>
      </w:r>
      <w:r w:rsidRPr="00717211">
        <w:rPr>
          <w:sz w:val="22"/>
          <w:szCs w:val="22"/>
        </w:rPr>
        <w:t>di</w:t>
      </w:r>
      <w:r w:rsidRPr="00717211">
        <w:rPr>
          <w:sz w:val="22"/>
          <w:szCs w:val="22"/>
          <w:u w:val="thick"/>
        </w:rPr>
        <w:t xml:space="preserve"> </w:t>
      </w:r>
      <w:r w:rsidRPr="00717211">
        <w:rPr>
          <w:sz w:val="22"/>
          <w:szCs w:val="22"/>
          <w:u w:val="thick"/>
        </w:rPr>
        <w:tab/>
      </w:r>
      <w:r w:rsidRPr="00717211">
        <w:rPr>
          <w:sz w:val="22"/>
          <w:szCs w:val="22"/>
        </w:rPr>
        <w:t xml:space="preserve">) </w:t>
      </w:r>
    </w:p>
    <w:p w14:paraId="561B246F" w14:textId="77777777" w:rsidR="004B083C" w:rsidRPr="00717211" w:rsidRDefault="004B083C" w:rsidP="004B083C">
      <w:pPr>
        <w:pStyle w:val="Paragrafoelenco"/>
        <w:widowControl w:val="0"/>
        <w:tabs>
          <w:tab w:val="left" w:pos="360"/>
          <w:tab w:val="left" w:pos="7759"/>
        </w:tabs>
        <w:suppressAutoHyphens w:val="0"/>
        <w:autoSpaceDE w:val="0"/>
        <w:autoSpaceDN w:val="0"/>
        <w:spacing w:line="314" w:lineRule="auto"/>
        <w:ind w:left="110" w:right="2030"/>
        <w:rPr>
          <w:sz w:val="22"/>
          <w:szCs w:val="22"/>
        </w:rPr>
      </w:pPr>
      <w:r w:rsidRPr="00717211">
        <w:rPr>
          <w:sz w:val="22"/>
          <w:szCs w:val="22"/>
        </w:rPr>
        <w:t xml:space="preserve">come </w:t>
      </w:r>
      <w:r w:rsidRPr="00717211">
        <w:rPr>
          <w:b/>
          <w:spacing w:val="-3"/>
          <w:sz w:val="22"/>
          <w:szCs w:val="22"/>
        </w:rPr>
        <w:t xml:space="preserve">commissari interni </w:t>
      </w:r>
      <w:r w:rsidRPr="00717211">
        <w:rPr>
          <w:sz w:val="22"/>
          <w:szCs w:val="22"/>
        </w:rPr>
        <w:t>i docenti: (COGNOME NOME -</w:t>
      </w:r>
      <w:r w:rsidRPr="00717211">
        <w:rPr>
          <w:spacing w:val="-32"/>
          <w:sz w:val="22"/>
          <w:szCs w:val="22"/>
        </w:rPr>
        <w:t xml:space="preserve"> </w:t>
      </w:r>
      <w:r w:rsidRPr="00717211">
        <w:rPr>
          <w:sz w:val="22"/>
          <w:szCs w:val="22"/>
        </w:rPr>
        <w:t>Materia)</w:t>
      </w:r>
    </w:p>
    <w:p w14:paraId="6A518872" w14:textId="77777777" w:rsidR="004B083C" w:rsidRPr="00717211" w:rsidRDefault="004B083C" w:rsidP="004B083C">
      <w:pPr>
        <w:pStyle w:val="a"/>
        <w:spacing w:after="0"/>
        <w:ind w:left="110"/>
        <w:rPr>
          <w:sz w:val="22"/>
          <w:szCs w:val="22"/>
        </w:rPr>
      </w:pPr>
      <w:r w:rsidRPr="00717211">
        <w:rPr>
          <w:w w:val="125"/>
          <w:sz w:val="22"/>
          <w:szCs w:val="22"/>
        </w:rPr>
        <w:t></w:t>
      </w:r>
    </w:p>
    <w:p w14:paraId="54EC5A40" w14:textId="77777777" w:rsidR="004B083C" w:rsidRPr="00717211" w:rsidRDefault="004B083C" w:rsidP="004B083C">
      <w:pPr>
        <w:pStyle w:val="a"/>
        <w:spacing w:after="0"/>
        <w:ind w:left="110"/>
        <w:rPr>
          <w:sz w:val="22"/>
          <w:szCs w:val="22"/>
        </w:rPr>
      </w:pPr>
      <w:r w:rsidRPr="00717211">
        <w:rPr>
          <w:w w:val="125"/>
          <w:sz w:val="22"/>
          <w:szCs w:val="22"/>
        </w:rPr>
        <w:t></w:t>
      </w:r>
    </w:p>
    <w:p w14:paraId="0A4F251E" w14:textId="77777777" w:rsidR="004B083C" w:rsidRPr="00717211" w:rsidRDefault="004B083C" w:rsidP="004B083C">
      <w:pPr>
        <w:pStyle w:val="a"/>
        <w:spacing w:after="0"/>
        <w:ind w:left="110"/>
        <w:rPr>
          <w:sz w:val="22"/>
          <w:szCs w:val="22"/>
        </w:rPr>
      </w:pPr>
      <w:r w:rsidRPr="00717211">
        <w:rPr>
          <w:w w:val="125"/>
          <w:sz w:val="22"/>
          <w:szCs w:val="22"/>
        </w:rPr>
        <w:t></w:t>
      </w:r>
    </w:p>
    <w:p w14:paraId="194F978A" w14:textId="6E03AFBD" w:rsidR="004B083C" w:rsidRPr="00717211" w:rsidRDefault="004B083C" w:rsidP="004B083C">
      <w:pPr>
        <w:pStyle w:val="a"/>
        <w:spacing w:after="0"/>
        <w:rPr>
          <w:sz w:val="22"/>
          <w:szCs w:val="22"/>
        </w:rPr>
      </w:pPr>
    </w:p>
    <w:p w14:paraId="1D753FFC" w14:textId="77777777" w:rsidR="004B083C" w:rsidRPr="00717211" w:rsidRDefault="004B083C" w:rsidP="004B083C">
      <w:pPr>
        <w:pStyle w:val="a"/>
        <w:tabs>
          <w:tab w:val="left" w:pos="8186"/>
        </w:tabs>
        <w:spacing w:before="212" w:line="686" w:lineRule="auto"/>
        <w:ind w:left="110" w:right="1616"/>
        <w:rPr>
          <w:sz w:val="22"/>
          <w:szCs w:val="22"/>
        </w:rPr>
      </w:pPr>
      <w:r w:rsidRPr="00717211">
        <w:rPr>
          <w:sz w:val="22"/>
          <w:szCs w:val="22"/>
        </w:rPr>
        <w:t>Letto,</w:t>
      </w:r>
      <w:r w:rsidRPr="00717211">
        <w:rPr>
          <w:spacing w:val="-14"/>
          <w:sz w:val="22"/>
          <w:szCs w:val="22"/>
        </w:rPr>
        <w:t xml:space="preserve"> </w:t>
      </w:r>
      <w:r w:rsidRPr="00717211">
        <w:rPr>
          <w:sz w:val="22"/>
          <w:szCs w:val="22"/>
        </w:rPr>
        <w:t>approvato</w:t>
      </w:r>
      <w:r w:rsidRPr="00717211">
        <w:rPr>
          <w:spacing w:val="-11"/>
          <w:sz w:val="22"/>
          <w:szCs w:val="22"/>
        </w:rPr>
        <w:t xml:space="preserve"> </w:t>
      </w:r>
      <w:r w:rsidRPr="00717211">
        <w:rPr>
          <w:sz w:val="22"/>
          <w:szCs w:val="22"/>
        </w:rPr>
        <w:t>e</w:t>
      </w:r>
      <w:r w:rsidRPr="00717211">
        <w:rPr>
          <w:spacing w:val="-13"/>
          <w:sz w:val="22"/>
          <w:szCs w:val="22"/>
        </w:rPr>
        <w:t xml:space="preserve"> </w:t>
      </w:r>
      <w:r w:rsidRPr="00717211">
        <w:rPr>
          <w:sz w:val="22"/>
          <w:szCs w:val="22"/>
        </w:rPr>
        <w:t>sottoscritto</w:t>
      </w:r>
      <w:r w:rsidRPr="00717211">
        <w:rPr>
          <w:spacing w:val="-11"/>
          <w:sz w:val="22"/>
          <w:szCs w:val="22"/>
        </w:rPr>
        <w:t xml:space="preserve"> </w:t>
      </w:r>
      <w:r w:rsidRPr="00717211">
        <w:rPr>
          <w:sz w:val="22"/>
          <w:szCs w:val="22"/>
        </w:rPr>
        <w:t>il</w:t>
      </w:r>
      <w:r w:rsidRPr="00717211">
        <w:rPr>
          <w:spacing w:val="-14"/>
          <w:sz w:val="22"/>
          <w:szCs w:val="22"/>
        </w:rPr>
        <w:t xml:space="preserve"> </w:t>
      </w:r>
      <w:r w:rsidRPr="00717211">
        <w:rPr>
          <w:spacing w:val="-3"/>
          <w:sz w:val="22"/>
          <w:szCs w:val="22"/>
        </w:rPr>
        <w:t>presente</w:t>
      </w:r>
      <w:r w:rsidRPr="00717211">
        <w:rPr>
          <w:spacing w:val="-11"/>
          <w:sz w:val="22"/>
          <w:szCs w:val="22"/>
        </w:rPr>
        <w:t xml:space="preserve"> </w:t>
      </w:r>
      <w:r w:rsidRPr="00717211">
        <w:rPr>
          <w:sz w:val="22"/>
          <w:szCs w:val="22"/>
        </w:rPr>
        <w:t>verbale,</w:t>
      </w:r>
      <w:r w:rsidRPr="00717211">
        <w:rPr>
          <w:spacing w:val="-14"/>
          <w:sz w:val="22"/>
          <w:szCs w:val="22"/>
        </w:rPr>
        <w:t xml:space="preserve"> </w:t>
      </w:r>
      <w:r w:rsidRPr="00717211">
        <w:rPr>
          <w:sz w:val="22"/>
          <w:szCs w:val="22"/>
        </w:rPr>
        <w:t>la</w:t>
      </w:r>
      <w:r w:rsidRPr="00717211">
        <w:rPr>
          <w:spacing w:val="-9"/>
          <w:sz w:val="22"/>
          <w:szCs w:val="22"/>
        </w:rPr>
        <w:t xml:space="preserve"> </w:t>
      </w:r>
      <w:r w:rsidRPr="00717211">
        <w:rPr>
          <w:sz w:val="22"/>
          <w:szCs w:val="22"/>
        </w:rPr>
        <w:t>seduta</w:t>
      </w:r>
      <w:r w:rsidRPr="00717211">
        <w:rPr>
          <w:spacing w:val="-10"/>
          <w:sz w:val="22"/>
          <w:szCs w:val="22"/>
        </w:rPr>
        <w:t xml:space="preserve"> </w:t>
      </w:r>
      <w:r w:rsidRPr="00717211">
        <w:rPr>
          <w:sz w:val="22"/>
          <w:szCs w:val="22"/>
        </w:rPr>
        <w:t>è</w:t>
      </w:r>
      <w:r w:rsidRPr="00717211">
        <w:rPr>
          <w:spacing w:val="-11"/>
          <w:sz w:val="22"/>
          <w:szCs w:val="22"/>
        </w:rPr>
        <w:t xml:space="preserve"> </w:t>
      </w:r>
      <w:r w:rsidRPr="00717211">
        <w:rPr>
          <w:sz w:val="22"/>
          <w:szCs w:val="22"/>
        </w:rPr>
        <w:t>tolta</w:t>
      </w:r>
      <w:r w:rsidRPr="00717211">
        <w:rPr>
          <w:spacing w:val="-11"/>
          <w:sz w:val="22"/>
          <w:szCs w:val="22"/>
        </w:rPr>
        <w:t xml:space="preserve"> </w:t>
      </w:r>
      <w:r w:rsidRPr="00717211">
        <w:rPr>
          <w:sz w:val="22"/>
          <w:szCs w:val="22"/>
        </w:rPr>
        <w:t>alle</w:t>
      </w:r>
      <w:r w:rsidRPr="00717211">
        <w:rPr>
          <w:spacing w:val="-9"/>
          <w:sz w:val="22"/>
          <w:szCs w:val="22"/>
        </w:rPr>
        <w:t xml:space="preserve"> </w:t>
      </w:r>
      <w:r w:rsidRPr="00717211">
        <w:rPr>
          <w:sz w:val="22"/>
          <w:szCs w:val="22"/>
        </w:rPr>
        <w:t>ore</w:t>
      </w:r>
      <w:r w:rsidRPr="00717211">
        <w:rPr>
          <w:sz w:val="22"/>
          <w:szCs w:val="22"/>
        </w:rPr>
        <w:tab/>
      </w:r>
    </w:p>
    <w:p w14:paraId="3CC39290" w14:textId="5357207F" w:rsidR="004B083C" w:rsidRPr="00717211" w:rsidRDefault="004B083C" w:rsidP="004B083C">
      <w:pPr>
        <w:rPr>
          <w:sz w:val="22"/>
          <w:szCs w:val="22"/>
        </w:rPr>
      </w:pPr>
      <w:r w:rsidRPr="00717211">
        <w:rPr>
          <w:sz w:val="22"/>
          <w:szCs w:val="22"/>
        </w:rPr>
        <w:t>Il</w:t>
      </w:r>
      <w:r w:rsidRPr="00717211">
        <w:rPr>
          <w:spacing w:val="-22"/>
          <w:sz w:val="22"/>
          <w:szCs w:val="22"/>
        </w:rPr>
        <w:t xml:space="preserve"> </w:t>
      </w:r>
      <w:r w:rsidRPr="00717211">
        <w:rPr>
          <w:sz w:val="22"/>
          <w:szCs w:val="22"/>
        </w:rPr>
        <w:t>verbalizzatore</w:t>
      </w:r>
      <w:r w:rsidRPr="00717211">
        <w:rPr>
          <w:sz w:val="22"/>
          <w:szCs w:val="22"/>
        </w:rPr>
        <w:tab/>
      </w:r>
      <w:r w:rsidRPr="00717211">
        <w:rPr>
          <w:sz w:val="22"/>
          <w:szCs w:val="22"/>
        </w:rPr>
        <w:tab/>
      </w:r>
      <w:r w:rsidRPr="00717211">
        <w:rPr>
          <w:sz w:val="22"/>
          <w:szCs w:val="22"/>
        </w:rPr>
        <w:tab/>
      </w:r>
      <w:r w:rsidRPr="00717211">
        <w:rPr>
          <w:sz w:val="22"/>
          <w:szCs w:val="22"/>
        </w:rPr>
        <w:tab/>
      </w:r>
      <w:r w:rsidRPr="00717211">
        <w:rPr>
          <w:sz w:val="22"/>
          <w:szCs w:val="22"/>
        </w:rPr>
        <w:tab/>
      </w:r>
      <w:r w:rsidRPr="00717211">
        <w:rPr>
          <w:sz w:val="22"/>
          <w:szCs w:val="22"/>
        </w:rPr>
        <w:tab/>
      </w:r>
      <w:r w:rsidRPr="00717211">
        <w:rPr>
          <w:sz w:val="22"/>
          <w:szCs w:val="22"/>
        </w:rPr>
        <w:tab/>
      </w:r>
      <w:r w:rsidRPr="00717211">
        <w:rPr>
          <w:sz w:val="22"/>
          <w:szCs w:val="22"/>
        </w:rPr>
        <w:tab/>
      </w:r>
      <w:r w:rsidRPr="00717211">
        <w:rPr>
          <w:sz w:val="22"/>
          <w:szCs w:val="22"/>
        </w:rPr>
        <w:tab/>
      </w:r>
      <w:r w:rsidRPr="00717211">
        <w:rPr>
          <w:sz w:val="22"/>
          <w:szCs w:val="22"/>
        </w:rPr>
        <w:tab/>
      </w:r>
      <w:r w:rsidRPr="00717211">
        <w:rPr>
          <w:sz w:val="22"/>
          <w:szCs w:val="22"/>
        </w:rPr>
        <w:tab/>
        <w:t>Il Presidente</w:t>
      </w:r>
    </w:p>
    <w:sectPr w:rsidR="004B083C" w:rsidRPr="00717211" w:rsidSect="00383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6EDC0" w14:textId="77777777" w:rsidR="00A3557D" w:rsidRDefault="00A3557D" w:rsidP="007F26C3">
      <w:r>
        <w:separator/>
      </w:r>
    </w:p>
  </w:endnote>
  <w:endnote w:type="continuationSeparator" w:id="0">
    <w:p w14:paraId="26BC5A0C" w14:textId="77777777" w:rsidR="00A3557D" w:rsidRDefault="00A3557D" w:rsidP="007F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0655" w14:textId="77777777" w:rsidR="005309B9" w:rsidRDefault="005309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027A" w14:textId="77777777" w:rsidR="00E625E2" w:rsidRPr="00222FC3" w:rsidRDefault="00E625E2" w:rsidP="00B55D4F">
    <w:pPr>
      <w:ind w:left="-567" w:right="-568"/>
      <w:rPr>
        <w:sz w:val="2"/>
        <w:szCs w:val="2"/>
      </w:rPr>
    </w:pPr>
  </w:p>
  <w:tbl>
    <w:tblPr>
      <w:tblW w:w="10902" w:type="dxa"/>
      <w:jc w:val="center"/>
      <w:tblCellSpacing w:w="2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09"/>
      <w:gridCol w:w="3686"/>
      <w:gridCol w:w="3607"/>
    </w:tblGrid>
    <w:tr w:rsidR="00E625E2" w:rsidRPr="00A01BB3" w14:paraId="7A5AF693" w14:textId="77777777" w:rsidTr="007A1A77">
      <w:trPr>
        <w:trHeight w:val="872"/>
        <w:tblCellSpacing w:w="20" w:type="dxa"/>
        <w:jc w:val="center"/>
      </w:trPr>
      <w:tc>
        <w:tcPr>
          <w:tcW w:w="3549" w:type="dxa"/>
          <w:tcBorders>
            <w:top w:val="single" w:sz="12" w:space="0" w:color="4472C4"/>
          </w:tcBorders>
        </w:tcPr>
        <w:p w14:paraId="5C57E945" w14:textId="77777777" w:rsidR="00E625E2" w:rsidRPr="00A01BB3" w:rsidRDefault="00506A23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b/>
              <w:color w:val="404040"/>
              <w:sz w:val="16"/>
            </w:rPr>
          </w:pPr>
          <w:r>
            <w:rPr>
              <w:rFonts w:ascii="Calibri" w:hAnsi="Calibri"/>
              <w:b/>
              <w:color w:val="404040"/>
              <w:sz w:val="16"/>
            </w:rPr>
            <w:t>Istituto</w:t>
          </w:r>
          <w:r w:rsidR="00E625E2" w:rsidRPr="00A01BB3">
            <w:rPr>
              <w:rFonts w:ascii="Calibri" w:hAnsi="Calibri"/>
              <w:b/>
              <w:color w:val="404040"/>
              <w:sz w:val="16"/>
            </w:rPr>
            <w:t xml:space="preserve"> Tecnico </w:t>
          </w:r>
          <w:r>
            <w:rPr>
              <w:rFonts w:ascii="Calibri" w:hAnsi="Calibri"/>
              <w:b/>
              <w:color w:val="404040"/>
              <w:sz w:val="16"/>
            </w:rPr>
            <w:t>Settore Economico</w:t>
          </w:r>
        </w:p>
        <w:p w14:paraId="339CEBEF" w14:textId="77777777"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Via Guglielmo Marconi, 2/11</w:t>
          </w:r>
        </w:p>
        <w:p w14:paraId="261410EF" w14:textId="77777777"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</w:rPr>
            <w:t xml:space="preserve">45014 Porto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</w:rPr>
            <w:t>Viro  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</w:rPr>
            <w:t>RO)</w:t>
          </w:r>
          <w:r w:rsidRPr="00A01BB3">
            <w:rPr>
              <w:rFonts w:ascii="Calibri" w:hAnsi="Calibri"/>
              <w:color w:val="404040"/>
              <w:sz w:val="16"/>
            </w:rPr>
            <w:t xml:space="preserve">  -  (Sede associata)</w:t>
          </w:r>
        </w:p>
        <w:p w14:paraId="6ADA63E2" w14:textId="77777777"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Tel.  0426.32</w:t>
          </w:r>
          <w:r w:rsidR="001E77DE">
            <w:rPr>
              <w:rFonts w:ascii="Calibri" w:hAnsi="Calibri"/>
              <w:i/>
              <w:color w:val="404040"/>
              <w:sz w:val="16"/>
            </w:rPr>
            <w:t xml:space="preserve">1876 / 321877 - </w:t>
          </w:r>
          <w:proofErr w:type="gramStart"/>
          <w:r w:rsidR="001E77DE">
            <w:rPr>
              <w:rFonts w:ascii="Calibri" w:hAnsi="Calibri"/>
              <w:i/>
              <w:color w:val="404040"/>
              <w:sz w:val="16"/>
            </w:rPr>
            <w:t>Fax  0426.1900129</w:t>
          </w:r>
          <w:proofErr w:type="gramEnd"/>
        </w:p>
        <w:p w14:paraId="5736C4BE" w14:textId="77777777"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b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MeccanograficoROTD00201L</w:t>
          </w:r>
        </w:p>
      </w:tc>
      <w:tc>
        <w:tcPr>
          <w:tcW w:w="3646" w:type="dxa"/>
          <w:tcBorders>
            <w:top w:val="single" w:sz="12" w:space="0" w:color="4472C4"/>
          </w:tcBorders>
        </w:tcPr>
        <w:p w14:paraId="6B269FBD" w14:textId="77777777" w:rsidR="00E625E2" w:rsidRPr="00A01BB3" w:rsidRDefault="00E625E2" w:rsidP="001C7D31">
          <w:pPr>
            <w:jc w:val="center"/>
            <w:rPr>
              <w:rFonts w:ascii="Calibri" w:hAnsi="Calibri"/>
              <w:b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Ist</w:t>
          </w:r>
          <w:r w:rsidR="00506A23">
            <w:rPr>
              <w:rFonts w:ascii="Calibri" w:hAnsi="Calibri"/>
              <w:b/>
              <w:color w:val="404040"/>
              <w:sz w:val="16"/>
              <w:szCs w:val="16"/>
            </w:rPr>
            <w:t>ituto Professionale Settore Servizi</w:t>
          </w:r>
        </w:p>
        <w:p w14:paraId="43CAF305" w14:textId="77777777"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Via San Francesco, 33</w:t>
          </w:r>
        </w:p>
        <w:p w14:paraId="5BD9ED3E" w14:textId="77777777"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 xml:space="preserve">45011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Adria  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RO)</w:t>
          </w:r>
        </w:p>
        <w:p w14:paraId="526F48FA" w14:textId="77777777"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 xml:space="preserve">Tel.  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</w:rPr>
            <w:t>0426.21178  -</w:t>
          </w:r>
          <w:proofErr w:type="gramEnd"/>
          <w:r w:rsidRPr="00A01BB3">
            <w:rPr>
              <w:rFonts w:ascii="Calibri" w:hAnsi="Calibri"/>
              <w:i/>
              <w:color w:val="404040"/>
              <w:sz w:val="16"/>
            </w:rPr>
            <w:t xml:space="preserve">  Fax  0426.900477</w:t>
          </w:r>
        </w:p>
        <w:p w14:paraId="124F766A" w14:textId="77777777" w:rsidR="00E625E2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 xml:space="preserve">Codice 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Meccanografico  RORC</w:t>
          </w:r>
          <w:proofErr w:type="gramEnd"/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002019</w:t>
          </w:r>
        </w:p>
        <w:p w14:paraId="0D7E80F3" w14:textId="77777777" w:rsidR="00632161" w:rsidRPr="00A01BB3" w:rsidRDefault="00632161" w:rsidP="00044E3E">
          <w:pPr>
            <w:jc w:val="center"/>
            <w:rPr>
              <w:rFonts w:ascii="Calibri" w:hAnsi="Calibri"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  RORC002</w:t>
          </w:r>
          <w:r>
            <w:rPr>
              <w:rFonts w:ascii="Calibri" w:hAnsi="Calibri"/>
              <w:i/>
              <w:color w:val="404040"/>
              <w:sz w:val="16"/>
              <w:szCs w:val="16"/>
            </w:rPr>
            <w:t>50N</w:t>
          </w:r>
        </w:p>
      </w:tc>
      <w:tc>
        <w:tcPr>
          <w:tcW w:w="3547" w:type="dxa"/>
          <w:tcBorders>
            <w:top w:val="single" w:sz="12" w:space="0" w:color="4472C4"/>
          </w:tcBorders>
        </w:tcPr>
        <w:p w14:paraId="4925A5D8" w14:textId="77777777"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proofErr w:type="spellStart"/>
          <w:r w:rsidRPr="00A01BB3">
            <w:rPr>
              <w:rFonts w:ascii="Calibri" w:hAnsi="Calibri"/>
              <w:b/>
              <w:color w:val="404040"/>
              <w:sz w:val="16"/>
            </w:rPr>
            <w:t>Ist</w:t>
          </w:r>
          <w:proofErr w:type="spellEnd"/>
          <w:r w:rsidR="00506A23">
            <w:rPr>
              <w:rFonts w:ascii="Calibri" w:hAnsi="Calibri"/>
              <w:b/>
              <w:color w:val="404040"/>
              <w:sz w:val="16"/>
            </w:rPr>
            <w:t>.  Professionale Settore Industria e Artigianato</w:t>
          </w:r>
        </w:p>
        <w:p w14:paraId="445838D1" w14:textId="77777777"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Via Umberto Giordano, 4</w:t>
          </w:r>
        </w:p>
        <w:p w14:paraId="0788929B" w14:textId="77777777"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</w:rPr>
            <w:t xml:space="preserve">45018 Porto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</w:rPr>
            <w:t xml:space="preserve">Tolle  </w:t>
          </w: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RO)</w:t>
          </w:r>
          <w:r w:rsidRPr="00A01BB3">
            <w:rPr>
              <w:rFonts w:ascii="Calibri" w:hAnsi="Calibri"/>
              <w:b/>
              <w:color w:val="404040"/>
              <w:sz w:val="16"/>
            </w:rPr>
            <w:t>-</w:t>
          </w:r>
          <w:r w:rsidRPr="00A01BB3">
            <w:rPr>
              <w:rFonts w:ascii="Calibri" w:hAnsi="Calibri"/>
              <w:color w:val="404040"/>
              <w:sz w:val="16"/>
            </w:rPr>
            <w:t xml:space="preserve">  (Sede associata)</w:t>
          </w:r>
        </w:p>
        <w:p w14:paraId="1D6CEE45" w14:textId="77777777"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4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Tel.0426.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</w:rPr>
            <w:t>81146</w:t>
          </w:r>
          <w:r w:rsidR="001F20A1" w:rsidRPr="00A01BB3">
            <w:rPr>
              <w:rFonts w:ascii="Calibri" w:hAnsi="Calibri"/>
              <w:i/>
              <w:color w:val="404040"/>
              <w:sz w:val="16"/>
            </w:rPr>
            <w:t xml:space="preserve">  -</w:t>
          </w:r>
          <w:proofErr w:type="gramEnd"/>
          <w:r w:rsidR="001F20A1" w:rsidRPr="00A01BB3">
            <w:rPr>
              <w:rFonts w:ascii="Calibri" w:hAnsi="Calibri"/>
              <w:i/>
              <w:color w:val="404040"/>
              <w:sz w:val="16"/>
            </w:rPr>
            <w:t xml:space="preserve">  Fax  0426.</w:t>
          </w:r>
          <w:r w:rsidR="00945840">
            <w:rPr>
              <w:rFonts w:ascii="Calibri" w:hAnsi="Calibri"/>
              <w:i/>
              <w:color w:val="404040"/>
              <w:sz w:val="16"/>
            </w:rPr>
            <w:t>1904873</w:t>
          </w:r>
        </w:p>
        <w:p w14:paraId="76FD9C1D" w14:textId="77777777"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  RORI002012</w:t>
          </w:r>
        </w:p>
      </w:tc>
    </w:tr>
  </w:tbl>
  <w:p w14:paraId="0EB250EE" w14:textId="77777777" w:rsidR="00E625E2" w:rsidRPr="002C2037" w:rsidRDefault="00E625E2" w:rsidP="00E625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EBD9A" w14:textId="77777777" w:rsidR="005309B9" w:rsidRDefault="005309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7ECD5" w14:textId="77777777" w:rsidR="00A3557D" w:rsidRDefault="00A3557D" w:rsidP="007F26C3">
      <w:r>
        <w:separator/>
      </w:r>
    </w:p>
  </w:footnote>
  <w:footnote w:type="continuationSeparator" w:id="0">
    <w:p w14:paraId="424AA10A" w14:textId="77777777" w:rsidR="00A3557D" w:rsidRDefault="00A3557D" w:rsidP="007F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80E5" w14:textId="77777777" w:rsidR="005309B9" w:rsidRDefault="005309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5228" w:type="pct"/>
      <w:jc w:val="center"/>
      <w:tblBorders>
        <w:bottom w:val="single" w:sz="4" w:space="0" w:color="2E74B5" w:themeColor="accent1" w:themeShade="BF"/>
      </w:tblBorders>
      <w:tblLayout w:type="fixed"/>
      <w:tblLook w:val="01E0" w:firstRow="1" w:lastRow="1" w:firstColumn="1" w:lastColumn="1" w:noHBand="0" w:noVBand="0"/>
    </w:tblPr>
    <w:tblGrid>
      <w:gridCol w:w="2011"/>
      <w:gridCol w:w="5301"/>
      <w:gridCol w:w="2878"/>
    </w:tblGrid>
    <w:tr w:rsidR="0070471B" w:rsidRPr="00AD65B4" w14:paraId="4A6F7C90" w14:textId="77777777" w:rsidTr="003830BF">
      <w:trPr>
        <w:cantSplit/>
        <w:trHeight w:hRule="exact" w:val="2142"/>
        <w:tblHeader/>
        <w:jc w:val="center"/>
      </w:trPr>
      <w:tc>
        <w:tcPr>
          <w:tcW w:w="987" w:type="pct"/>
          <w:vAlign w:val="center"/>
        </w:tcPr>
        <w:p w14:paraId="4381C63D" w14:textId="77777777" w:rsidR="0070471B" w:rsidRDefault="003830BF" w:rsidP="00B5320C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58240" behindDoc="1" locked="0" layoutInCell="1" allowOverlap="1" wp14:anchorId="4A9BA980" wp14:editId="50C25FB4">
                <wp:simplePos x="0" y="0"/>
                <wp:positionH relativeFrom="column">
                  <wp:posOffset>77470</wp:posOffset>
                </wp:positionH>
                <wp:positionV relativeFrom="paragraph">
                  <wp:posOffset>28575</wp:posOffset>
                </wp:positionV>
                <wp:extent cx="989965" cy="1271270"/>
                <wp:effectExtent l="0" t="0" r="635" b="5080"/>
                <wp:wrapThrough wrapText="bothSides">
                  <wp:wrapPolygon edited="0">
                    <wp:start x="7897" y="0"/>
                    <wp:lineTo x="5403" y="1295"/>
                    <wp:lineTo x="1247" y="4531"/>
                    <wp:lineTo x="1247" y="6150"/>
                    <wp:lineTo x="4157" y="10681"/>
                    <wp:lineTo x="0" y="15860"/>
                    <wp:lineTo x="0" y="18773"/>
                    <wp:lineTo x="2078" y="21039"/>
                    <wp:lineTo x="4988" y="21363"/>
                    <wp:lineTo x="16626" y="21363"/>
                    <wp:lineTo x="19120" y="21039"/>
                    <wp:lineTo x="21198" y="18773"/>
                    <wp:lineTo x="21198" y="15860"/>
                    <wp:lineTo x="17873" y="10681"/>
                    <wp:lineTo x="19120" y="6150"/>
                    <wp:lineTo x="19536" y="4208"/>
                    <wp:lineTo x="14548" y="647"/>
                    <wp:lineTo x="12054" y="0"/>
                    <wp:lineTo x="7897" y="0"/>
                  </wp:wrapPolygon>
                </wp:wrapThrough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pon-+-logo-colomb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9EE375" w14:textId="77777777" w:rsidR="0070471B" w:rsidRPr="002F3B4E" w:rsidRDefault="0070471B" w:rsidP="00B5320C">
          <w:pPr>
            <w:pStyle w:val="Intestazione"/>
            <w:tabs>
              <w:tab w:val="clear" w:pos="4819"/>
            </w:tabs>
          </w:pPr>
        </w:p>
        <w:p w14:paraId="3E88DC6A" w14:textId="77777777" w:rsidR="0070471B" w:rsidRPr="00326043" w:rsidRDefault="0070471B" w:rsidP="009865F6">
          <w:pPr>
            <w:pStyle w:val="Intestazione"/>
            <w:tabs>
              <w:tab w:val="clear" w:pos="4819"/>
            </w:tabs>
            <w:jc w:val="center"/>
            <w:rPr>
              <w:sz w:val="36"/>
              <w:szCs w:val="36"/>
            </w:rPr>
          </w:pPr>
        </w:p>
        <w:p w14:paraId="237CB157" w14:textId="77777777" w:rsidR="0070471B" w:rsidRDefault="0070471B" w:rsidP="00B5320C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</w:p>
        <w:p w14:paraId="01AC207D" w14:textId="77777777" w:rsidR="0070471B" w:rsidRDefault="0070471B" w:rsidP="00B5320C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</w:p>
        <w:p w14:paraId="436712A2" w14:textId="77777777" w:rsidR="0070471B" w:rsidRPr="00D408FA" w:rsidRDefault="0070471B" w:rsidP="00454675">
          <w:pPr>
            <w:pStyle w:val="Titolo"/>
            <w:rPr>
              <w:sz w:val="4"/>
              <w:szCs w:val="4"/>
            </w:rPr>
          </w:pPr>
        </w:p>
      </w:tc>
      <w:tc>
        <w:tcPr>
          <w:tcW w:w="2601" w:type="pct"/>
          <w:vAlign w:val="center"/>
        </w:tcPr>
        <w:p w14:paraId="6442A5AC" w14:textId="77777777" w:rsidR="0070471B" w:rsidRPr="00D408FA" w:rsidRDefault="0070471B" w:rsidP="00B5320C">
          <w:pPr>
            <w:pStyle w:val="Titolo"/>
            <w:rPr>
              <w:sz w:val="4"/>
              <w:szCs w:val="4"/>
            </w:rPr>
          </w:pPr>
        </w:p>
        <w:p w14:paraId="6BDA99A3" w14:textId="77777777" w:rsidR="0070471B" w:rsidRPr="0042367C" w:rsidRDefault="0070471B" w:rsidP="00B5320C">
          <w:pPr>
            <w:pStyle w:val="Titolo"/>
            <w:rPr>
              <w:rFonts w:ascii="Calibri" w:hAnsi="Calibri"/>
              <w:szCs w:val="24"/>
            </w:rPr>
          </w:pPr>
          <w:r w:rsidRPr="0042367C">
            <w:rPr>
              <w:rFonts w:ascii="Calibri" w:hAnsi="Calibri"/>
              <w:szCs w:val="24"/>
            </w:rPr>
            <w:t>ISTITUTO DI ISTRUZIONE SUPERIORE</w:t>
          </w:r>
        </w:p>
        <w:p w14:paraId="3C450078" w14:textId="77777777" w:rsidR="0070471B" w:rsidRPr="0042367C" w:rsidRDefault="0070471B" w:rsidP="00B5320C">
          <w:pPr>
            <w:pStyle w:val="Titolo"/>
            <w:rPr>
              <w:rFonts w:ascii="Palatino Linotype" w:hAnsi="Palatino Linotype"/>
              <w:i/>
              <w:szCs w:val="24"/>
            </w:rPr>
          </w:pPr>
          <w:r w:rsidRPr="0042367C">
            <w:rPr>
              <w:rFonts w:ascii="Palatino Linotype" w:hAnsi="Palatino Linotype"/>
              <w:i/>
              <w:szCs w:val="24"/>
            </w:rPr>
            <w:t>“</w:t>
          </w:r>
          <w:proofErr w:type="gramStart"/>
          <w:r w:rsidRPr="0042367C">
            <w:rPr>
              <w:rFonts w:ascii="Palatino Linotype" w:hAnsi="Palatino Linotype"/>
              <w:i/>
              <w:szCs w:val="24"/>
            </w:rPr>
            <w:t>Cristoforo  Colombo</w:t>
          </w:r>
          <w:proofErr w:type="gramEnd"/>
          <w:r w:rsidRPr="0042367C">
            <w:rPr>
              <w:rFonts w:ascii="Palatino Linotype" w:hAnsi="Palatino Linotype"/>
              <w:i/>
              <w:szCs w:val="24"/>
            </w:rPr>
            <w:t>”</w:t>
          </w:r>
        </w:p>
        <w:p w14:paraId="3E2FD7FB" w14:textId="77777777" w:rsidR="0070471B" w:rsidRPr="00D408FA" w:rsidRDefault="0070471B" w:rsidP="00B5320C">
          <w:pPr>
            <w:pStyle w:val="Titolo"/>
            <w:rPr>
              <w:sz w:val="4"/>
              <w:szCs w:val="4"/>
            </w:rPr>
          </w:pPr>
        </w:p>
        <w:p w14:paraId="4C7D9099" w14:textId="77777777" w:rsidR="0070471B" w:rsidRPr="0042367C" w:rsidRDefault="0070471B" w:rsidP="00B5320C">
          <w:pPr>
            <w:pStyle w:val="Titolo"/>
            <w:tabs>
              <w:tab w:val="left" w:pos="1440"/>
            </w:tabs>
            <w:rPr>
              <w:rFonts w:ascii="Calibri" w:hAnsi="Calibri"/>
              <w:b w:val="0"/>
              <w:i/>
              <w:sz w:val="16"/>
              <w:szCs w:val="16"/>
            </w:rPr>
          </w:pPr>
          <w:r w:rsidRPr="0042367C">
            <w:rPr>
              <w:rFonts w:ascii="Calibri" w:hAnsi="Calibri"/>
              <w:b w:val="0"/>
              <w:i/>
              <w:sz w:val="16"/>
              <w:szCs w:val="16"/>
            </w:rPr>
            <w:t xml:space="preserve">Via San Francesco, </w:t>
          </w:r>
          <w:proofErr w:type="gramStart"/>
          <w:r w:rsidRPr="0042367C">
            <w:rPr>
              <w:rFonts w:ascii="Calibri" w:hAnsi="Calibri"/>
              <w:b w:val="0"/>
              <w:i/>
              <w:sz w:val="16"/>
              <w:szCs w:val="16"/>
            </w:rPr>
            <w:t>33  -</w:t>
          </w:r>
          <w:proofErr w:type="gramEnd"/>
          <w:r w:rsidRPr="0042367C">
            <w:rPr>
              <w:rFonts w:ascii="Calibri" w:hAnsi="Calibri"/>
              <w:b w:val="0"/>
              <w:i/>
              <w:sz w:val="16"/>
              <w:szCs w:val="16"/>
            </w:rPr>
            <w:t xml:space="preserve">  45011 Adria (Ro)</w:t>
          </w:r>
        </w:p>
        <w:p w14:paraId="08212450" w14:textId="77777777" w:rsidR="0070471B" w:rsidRPr="0042367C" w:rsidRDefault="0070471B" w:rsidP="00B5320C">
          <w:pPr>
            <w:pStyle w:val="Titolo"/>
            <w:rPr>
              <w:rFonts w:ascii="Calibri" w:hAnsi="Calibri"/>
              <w:b w:val="0"/>
              <w:i/>
              <w:sz w:val="16"/>
              <w:szCs w:val="16"/>
            </w:rPr>
          </w:pPr>
          <w:r w:rsidRPr="0042367C">
            <w:rPr>
              <w:rFonts w:ascii="Calibri" w:hAnsi="Calibri"/>
              <w:b w:val="0"/>
              <w:i/>
              <w:sz w:val="16"/>
            </w:rPr>
            <w:t xml:space="preserve">Tel.  </w:t>
          </w:r>
          <w:proofErr w:type="gramStart"/>
          <w:r w:rsidRPr="0042367C">
            <w:rPr>
              <w:rFonts w:ascii="Calibri" w:hAnsi="Calibri"/>
              <w:b w:val="0"/>
              <w:i/>
              <w:sz w:val="16"/>
            </w:rPr>
            <w:t>0426.21178  -</w:t>
          </w:r>
          <w:proofErr w:type="gramEnd"/>
          <w:r w:rsidRPr="0042367C">
            <w:rPr>
              <w:rFonts w:ascii="Calibri" w:hAnsi="Calibri"/>
              <w:b w:val="0"/>
              <w:i/>
              <w:sz w:val="16"/>
            </w:rPr>
            <w:t xml:space="preserve">  Fax 0426.900477</w:t>
          </w:r>
        </w:p>
        <w:p w14:paraId="7A7AC5A9" w14:textId="77777777" w:rsidR="0070471B" w:rsidRPr="0042367C" w:rsidRDefault="0070471B" w:rsidP="00B5320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r w:rsidRPr="0042367C">
            <w:rPr>
              <w:rFonts w:ascii="Calibri" w:hAnsi="Calibri"/>
              <w:i/>
              <w:sz w:val="16"/>
              <w:szCs w:val="16"/>
            </w:rPr>
            <w:t xml:space="preserve">Cod. </w:t>
          </w:r>
          <w:proofErr w:type="spellStart"/>
          <w:r w:rsidRPr="0042367C">
            <w:rPr>
              <w:rFonts w:ascii="Calibri" w:hAnsi="Calibri"/>
              <w:i/>
              <w:sz w:val="16"/>
              <w:szCs w:val="16"/>
            </w:rPr>
            <w:t>Mecc</w:t>
          </w:r>
          <w:proofErr w:type="spellEnd"/>
          <w:r w:rsidRPr="0042367C">
            <w:rPr>
              <w:rFonts w:ascii="Calibri" w:hAnsi="Calibri"/>
              <w:i/>
              <w:sz w:val="16"/>
              <w:szCs w:val="16"/>
            </w:rPr>
            <w:t xml:space="preserve">. </w:t>
          </w:r>
          <w:proofErr w:type="gramStart"/>
          <w:r w:rsidRPr="0042367C">
            <w:rPr>
              <w:rFonts w:ascii="Calibri" w:hAnsi="Calibri"/>
              <w:i/>
              <w:sz w:val="16"/>
              <w:szCs w:val="16"/>
            </w:rPr>
            <w:t>generale :</w:t>
          </w:r>
          <w:proofErr w:type="gramEnd"/>
          <w:r w:rsidRPr="0042367C">
            <w:rPr>
              <w:rFonts w:ascii="Calibri" w:hAnsi="Calibri"/>
              <w:i/>
              <w:sz w:val="16"/>
              <w:szCs w:val="16"/>
            </w:rPr>
            <w:t xml:space="preserve"> ROIS00200A</w:t>
          </w:r>
        </w:p>
        <w:p w14:paraId="52FDD1DD" w14:textId="77777777" w:rsidR="0070471B" w:rsidRPr="0042367C" w:rsidRDefault="0070471B" w:rsidP="00B5320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r w:rsidRPr="0042367C">
            <w:rPr>
              <w:rFonts w:ascii="Calibri" w:hAnsi="Calibri"/>
              <w:i/>
              <w:sz w:val="16"/>
              <w:szCs w:val="16"/>
            </w:rPr>
            <w:t>Cod. Fiscale 81004960290</w:t>
          </w:r>
        </w:p>
        <w:p w14:paraId="6E68F3A8" w14:textId="77777777" w:rsidR="0070471B" w:rsidRDefault="00283AC8" w:rsidP="00B5320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hyperlink r:id="rId2" w:history="1">
            <w:r w:rsidR="003E60F6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https://www.istituto-colombo.edu</w:t>
            </w:r>
            <w:r w:rsidR="0070471B" w:rsidRPr="008E3084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.it</w:t>
            </w:r>
          </w:hyperlink>
        </w:p>
        <w:p w14:paraId="4B587535" w14:textId="77777777" w:rsidR="0070471B" w:rsidRPr="00454675" w:rsidRDefault="0070471B" w:rsidP="00454675">
          <w:pPr>
            <w:tabs>
              <w:tab w:val="left" w:pos="1440"/>
            </w:tabs>
            <w:jc w:val="center"/>
            <w:rPr>
              <w:rFonts w:ascii="Calibri" w:hAnsi="Calibri"/>
              <w:i/>
              <w:color w:val="0000FF"/>
              <w:sz w:val="16"/>
              <w:szCs w:val="16"/>
              <w:u w:val="single"/>
            </w:rPr>
          </w:pPr>
          <w:r w:rsidRPr="00C216AB">
            <w:rPr>
              <w:sz w:val="16"/>
              <w:szCs w:val="16"/>
            </w:rPr>
            <w:t>PEO:</w:t>
          </w:r>
          <w:hyperlink r:id="rId3" w:history="1">
            <w:r w:rsidRPr="008E3084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rois00200a@istruzione.it</w:t>
            </w:r>
          </w:hyperlink>
          <w:r>
            <w:rPr>
              <w:rStyle w:val="Collegamentoipertestuale"/>
              <w:rFonts w:ascii="Calibri" w:hAnsi="Calibri"/>
              <w:i/>
              <w:sz w:val="16"/>
              <w:szCs w:val="16"/>
            </w:rPr>
            <w:t xml:space="preserve"> – </w:t>
          </w:r>
          <w:r w:rsidRPr="00454675">
            <w:rPr>
              <w:sz w:val="16"/>
              <w:szCs w:val="16"/>
            </w:rPr>
            <w:t xml:space="preserve">PEC: </w:t>
          </w:r>
          <w:hyperlink r:id="rId4" w:history="1">
            <w:r w:rsidR="005309B9" w:rsidRPr="00834E47">
              <w:rPr>
                <w:rStyle w:val="Collegamentoipertestuale"/>
                <w:sz w:val="16"/>
                <w:szCs w:val="16"/>
              </w:rPr>
              <w:t>r</w:t>
            </w:r>
            <w:r w:rsidR="005309B9" w:rsidRPr="00834E47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ois00200a@pec.istruzione.it</w:t>
            </w:r>
          </w:hyperlink>
        </w:p>
      </w:tc>
      <w:tc>
        <w:tcPr>
          <w:tcW w:w="1412" w:type="pct"/>
          <w:vAlign w:val="center"/>
        </w:tcPr>
        <w:p w14:paraId="1B9551CA" w14:textId="77777777" w:rsidR="0070471B" w:rsidRPr="003A7371" w:rsidRDefault="00DC2495" w:rsidP="00DC2495">
          <w:pPr>
            <w:rPr>
              <w:rFonts w:ascii="Calibri" w:hAnsi="Calibri"/>
              <w:sz w:val="16"/>
              <w:szCs w:val="16"/>
            </w:rPr>
          </w:pPr>
          <w:r w:rsidRPr="00DC2495">
            <w:rPr>
              <w:rFonts w:ascii="Calibri" w:hAnsi="Calibri"/>
              <w:noProof/>
              <w:sz w:val="16"/>
              <w:szCs w:val="16"/>
            </w:rPr>
            <w:drawing>
              <wp:inline distT="0" distB="0" distL="0" distR="0" wp14:anchorId="4BDE4BD0" wp14:editId="2A0F5915">
                <wp:extent cx="1629742" cy="883463"/>
                <wp:effectExtent l="0" t="0" r="889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uciano Bonandin\Desktop\logoponsi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742" cy="883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0A7369" w14:textId="77777777" w:rsidR="00E625E2" w:rsidRPr="00AD65B4" w:rsidRDefault="00E625E2" w:rsidP="003822E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78A0" w14:textId="77777777" w:rsidR="005309B9" w:rsidRDefault="005309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cs="Symbol" w:hint="default"/>
        <w:color w:val="auto"/>
        <w:sz w:val="24"/>
      </w:rPr>
    </w:lvl>
  </w:abstractNum>
  <w:abstractNum w:abstractNumId="3" w15:restartNumberingAfterBreak="0">
    <w:nsid w:val="01536ADE"/>
    <w:multiLevelType w:val="hybridMultilevel"/>
    <w:tmpl w:val="0A5CEF3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9F6CFA"/>
    <w:multiLevelType w:val="hybridMultilevel"/>
    <w:tmpl w:val="194E3E70"/>
    <w:lvl w:ilvl="0" w:tplc="DF762C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72B1A5F"/>
    <w:multiLevelType w:val="hybridMultilevel"/>
    <w:tmpl w:val="C2FE035E"/>
    <w:lvl w:ilvl="0" w:tplc="DF762CEC">
      <w:start w:val="1"/>
      <w:numFmt w:val="bullet"/>
      <w:lvlText w:val=""/>
      <w:lvlJc w:val="left"/>
      <w:pPr>
        <w:ind w:left="2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43" w:hanging="360"/>
      </w:pPr>
      <w:rPr>
        <w:rFonts w:ascii="Wingdings" w:hAnsi="Wingdings" w:hint="default"/>
      </w:rPr>
    </w:lvl>
  </w:abstractNum>
  <w:abstractNum w:abstractNumId="6" w15:restartNumberingAfterBreak="0">
    <w:nsid w:val="097E636E"/>
    <w:multiLevelType w:val="hybridMultilevel"/>
    <w:tmpl w:val="72BE60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1940EC"/>
    <w:multiLevelType w:val="hybridMultilevel"/>
    <w:tmpl w:val="B0C02BD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F1D93"/>
    <w:multiLevelType w:val="hybridMultilevel"/>
    <w:tmpl w:val="F0127D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D022AB"/>
    <w:multiLevelType w:val="hybridMultilevel"/>
    <w:tmpl w:val="4E16F536"/>
    <w:lvl w:ilvl="0" w:tplc="DF762CEC">
      <w:start w:val="1"/>
      <w:numFmt w:val="bullet"/>
      <w:lvlText w:val=""/>
      <w:lvlJc w:val="left"/>
      <w:pPr>
        <w:ind w:left="20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10" w15:restartNumberingAfterBreak="0">
    <w:nsid w:val="1DB86330"/>
    <w:multiLevelType w:val="hybridMultilevel"/>
    <w:tmpl w:val="FB2A2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716DE"/>
    <w:multiLevelType w:val="hybridMultilevel"/>
    <w:tmpl w:val="D206B040"/>
    <w:lvl w:ilvl="0" w:tplc="F44EFFA6">
      <w:numFmt w:val="bullet"/>
      <w:lvlText w:val="-"/>
      <w:lvlJc w:val="left"/>
      <w:pPr>
        <w:ind w:left="1663" w:hanging="360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it-IT" w:bidi="it-IT"/>
      </w:rPr>
    </w:lvl>
    <w:lvl w:ilvl="1" w:tplc="1F0ED2EE">
      <w:numFmt w:val="bullet"/>
      <w:lvlText w:val="•"/>
      <w:lvlJc w:val="left"/>
      <w:pPr>
        <w:ind w:left="2481" w:hanging="360"/>
      </w:pPr>
      <w:rPr>
        <w:rFonts w:hint="default"/>
        <w:lang w:val="it-IT" w:eastAsia="it-IT" w:bidi="it-IT"/>
      </w:rPr>
    </w:lvl>
    <w:lvl w:ilvl="2" w:tplc="AF6675FE">
      <w:numFmt w:val="bullet"/>
      <w:lvlText w:val="•"/>
      <w:lvlJc w:val="left"/>
      <w:pPr>
        <w:ind w:left="3302" w:hanging="360"/>
      </w:pPr>
      <w:rPr>
        <w:rFonts w:hint="default"/>
        <w:lang w:val="it-IT" w:eastAsia="it-IT" w:bidi="it-IT"/>
      </w:rPr>
    </w:lvl>
    <w:lvl w:ilvl="3" w:tplc="0BEEF89A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4" w:tplc="ED543EF6">
      <w:numFmt w:val="bullet"/>
      <w:lvlText w:val="•"/>
      <w:lvlJc w:val="left"/>
      <w:pPr>
        <w:ind w:left="4944" w:hanging="360"/>
      </w:pPr>
      <w:rPr>
        <w:rFonts w:hint="default"/>
        <w:lang w:val="it-IT" w:eastAsia="it-IT" w:bidi="it-IT"/>
      </w:rPr>
    </w:lvl>
    <w:lvl w:ilvl="5" w:tplc="CDF23BE8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6" w:tplc="B33817A0">
      <w:numFmt w:val="bullet"/>
      <w:lvlText w:val="•"/>
      <w:lvlJc w:val="left"/>
      <w:pPr>
        <w:ind w:left="6586" w:hanging="360"/>
      </w:pPr>
      <w:rPr>
        <w:rFonts w:hint="default"/>
        <w:lang w:val="it-IT" w:eastAsia="it-IT" w:bidi="it-IT"/>
      </w:rPr>
    </w:lvl>
    <w:lvl w:ilvl="7" w:tplc="CA547682">
      <w:numFmt w:val="bullet"/>
      <w:lvlText w:val="•"/>
      <w:lvlJc w:val="left"/>
      <w:pPr>
        <w:ind w:left="7407" w:hanging="360"/>
      </w:pPr>
      <w:rPr>
        <w:rFonts w:hint="default"/>
        <w:lang w:val="it-IT" w:eastAsia="it-IT" w:bidi="it-IT"/>
      </w:rPr>
    </w:lvl>
    <w:lvl w:ilvl="8" w:tplc="E61EC39C">
      <w:numFmt w:val="bullet"/>
      <w:lvlText w:val="•"/>
      <w:lvlJc w:val="left"/>
      <w:pPr>
        <w:ind w:left="8228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B9B244C"/>
    <w:multiLevelType w:val="hybridMultilevel"/>
    <w:tmpl w:val="4796CC54"/>
    <w:lvl w:ilvl="0" w:tplc="4EBC18AE">
      <w:numFmt w:val="bullet"/>
      <w:lvlText w:val="□"/>
      <w:lvlJc w:val="left"/>
      <w:pPr>
        <w:ind w:left="110" w:hanging="250"/>
      </w:pPr>
      <w:rPr>
        <w:rFonts w:ascii="Arial" w:eastAsia="Arial" w:hAnsi="Arial" w:cs="Arial" w:hint="default"/>
        <w:w w:val="122"/>
        <w:sz w:val="24"/>
        <w:szCs w:val="24"/>
        <w:lang w:val="it-IT" w:eastAsia="it-IT" w:bidi="it-IT"/>
      </w:rPr>
    </w:lvl>
    <w:lvl w:ilvl="1" w:tplc="24C4E4AE">
      <w:numFmt w:val="bullet"/>
      <w:lvlText w:val="•"/>
      <w:lvlJc w:val="left"/>
      <w:pPr>
        <w:ind w:left="1095" w:hanging="250"/>
      </w:pPr>
      <w:rPr>
        <w:rFonts w:hint="default"/>
        <w:lang w:val="it-IT" w:eastAsia="it-IT" w:bidi="it-IT"/>
      </w:rPr>
    </w:lvl>
    <w:lvl w:ilvl="2" w:tplc="66FC68C6">
      <w:numFmt w:val="bullet"/>
      <w:lvlText w:val="•"/>
      <w:lvlJc w:val="left"/>
      <w:pPr>
        <w:ind w:left="2070" w:hanging="250"/>
      </w:pPr>
      <w:rPr>
        <w:rFonts w:hint="default"/>
        <w:lang w:val="it-IT" w:eastAsia="it-IT" w:bidi="it-IT"/>
      </w:rPr>
    </w:lvl>
    <w:lvl w:ilvl="3" w:tplc="0D2EEB7C">
      <w:numFmt w:val="bullet"/>
      <w:lvlText w:val="•"/>
      <w:lvlJc w:val="left"/>
      <w:pPr>
        <w:ind w:left="3045" w:hanging="250"/>
      </w:pPr>
      <w:rPr>
        <w:rFonts w:hint="default"/>
        <w:lang w:val="it-IT" w:eastAsia="it-IT" w:bidi="it-IT"/>
      </w:rPr>
    </w:lvl>
    <w:lvl w:ilvl="4" w:tplc="A4CA7624">
      <w:numFmt w:val="bullet"/>
      <w:lvlText w:val="•"/>
      <w:lvlJc w:val="left"/>
      <w:pPr>
        <w:ind w:left="4020" w:hanging="250"/>
      </w:pPr>
      <w:rPr>
        <w:rFonts w:hint="default"/>
        <w:lang w:val="it-IT" w:eastAsia="it-IT" w:bidi="it-IT"/>
      </w:rPr>
    </w:lvl>
    <w:lvl w:ilvl="5" w:tplc="9FD8B0E8">
      <w:numFmt w:val="bullet"/>
      <w:lvlText w:val="•"/>
      <w:lvlJc w:val="left"/>
      <w:pPr>
        <w:ind w:left="4995" w:hanging="250"/>
      </w:pPr>
      <w:rPr>
        <w:rFonts w:hint="default"/>
        <w:lang w:val="it-IT" w:eastAsia="it-IT" w:bidi="it-IT"/>
      </w:rPr>
    </w:lvl>
    <w:lvl w:ilvl="6" w:tplc="4C6053D0">
      <w:numFmt w:val="bullet"/>
      <w:lvlText w:val="•"/>
      <w:lvlJc w:val="left"/>
      <w:pPr>
        <w:ind w:left="5970" w:hanging="250"/>
      </w:pPr>
      <w:rPr>
        <w:rFonts w:hint="default"/>
        <w:lang w:val="it-IT" w:eastAsia="it-IT" w:bidi="it-IT"/>
      </w:rPr>
    </w:lvl>
    <w:lvl w:ilvl="7" w:tplc="DFB84A98">
      <w:numFmt w:val="bullet"/>
      <w:lvlText w:val="•"/>
      <w:lvlJc w:val="left"/>
      <w:pPr>
        <w:ind w:left="6945" w:hanging="250"/>
      </w:pPr>
      <w:rPr>
        <w:rFonts w:hint="default"/>
        <w:lang w:val="it-IT" w:eastAsia="it-IT" w:bidi="it-IT"/>
      </w:rPr>
    </w:lvl>
    <w:lvl w:ilvl="8" w:tplc="3578B138">
      <w:numFmt w:val="bullet"/>
      <w:lvlText w:val="•"/>
      <w:lvlJc w:val="left"/>
      <w:pPr>
        <w:ind w:left="7920" w:hanging="250"/>
      </w:pPr>
      <w:rPr>
        <w:rFonts w:hint="default"/>
        <w:lang w:val="it-IT" w:eastAsia="it-IT" w:bidi="it-IT"/>
      </w:rPr>
    </w:lvl>
  </w:abstractNum>
  <w:abstractNum w:abstractNumId="13" w15:restartNumberingAfterBreak="0">
    <w:nsid w:val="2BC8427E"/>
    <w:multiLevelType w:val="hybridMultilevel"/>
    <w:tmpl w:val="47A4DE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055DD"/>
    <w:multiLevelType w:val="hybridMultilevel"/>
    <w:tmpl w:val="836C2E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003891"/>
    <w:multiLevelType w:val="hybridMultilevel"/>
    <w:tmpl w:val="9F8C478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6B5930"/>
    <w:multiLevelType w:val="hybridMultilevel"/>
    <w:tmpl w:val="A6241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32C8A"/>
    <w:multiLevelType w:val="hybridMultilevel"/>
    <w:tmpl w:val="EC6204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6A09D2"/>
    <w:multiLevelType w:val="hybridMultilevel"/>
    <w:tmpl w:val="C08442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5845A7"/>
    <w:multiLevelType w:val="hybridMultilevel"/>
    <w:tmpl w:val="746CB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5107"/>
    <w:multiLevelType w:val="hybridMultilevel"/>
    <w:tmpl w:val="82F8E9CE"/>
    <w:lvl w:ilvl="0" w:tplc="27EE3B38">
      <w:start w:val="1"/>
      <w:numFmt w:val="upperLetter"/>
      <w:lvlText w:val="%1."/>
      <w:lvlJc w:val="left"/>
      <w:pPr>
        <w:ind w:left="381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1" w:tplc="4336DDA2">
      <w:start w:val="1"/>
      <w:numFmt w:val="decimal"/>
      <w:lvlText w:val="%2)"/>
      <w:lvlJc w:val="left"/>
      <w:pPr>
        <w:ind w:left="1310" w:hanging="238"/>
        <w:jc w:val="right"/>
      </w:pPr>
      <w:rPr>
        <w:rFonts w:hint="default"/>
        <w:b/>
        <w:bCs/>
        <w:w w:val="100"/>
        <w:lang w:val="it-IT" w:eastAsia="it-IT" w:bidi="it-IT"/>
      </w:rPr>
    </w:lvl>
    <w:lvl w:ilvl="2" w:tplc="0EB0ED4C">
      <w:numFmt w:val="bullet"/>
      <w:lvlText w:val="•"/>
      <w:lvlJc w:val="left"/>
      <w:pPr>
        <w:ind w:left="2287" w:hanging="238"/>
      </w:pPr>
      <w:rPr>
        <w:rFonts w:hint="default"/>
        <w:lang w:val="it-IT" w:eastAsia="it-IT" w:bidi="it-IT"/>
      </w:rPr>
    </w:lvl>
    <w:lvl w:ilvl="3" w:tplc="260CE5E4">
      <w:numFmt w:val="bullet"/>
      <w:lvlText w:val="•"/>
      <w:lvlJc w:val="left"/>
      <w:pPr>
        <w:ind w:left="3254" w:hanging="238"/>
      </w:pPr>
      <w:rPr>
        <w:rFonts w:hint="default"/>
        <w:lang w:val="it-IT" w:eastAsia="it-IT" w:bidi="it-IT"/>
      </w:rPr>
    </w:lvl>
    <w:lvl w:ilvl="4" w:tplc="FC5C16A4">
      <w:numFmt w:val="bullet"/>
      <w:lvlText w:val="•"/>
      <w:lvlJc w:val="left"/>
      <w:pPr>
        <w:ind w:left="4222" w:hanging="238"/>
      </w:pPr>
      <w:rPr>
        <w:rFonts w:hint="default"/>
        <w:lang w:val="it-IT" w:eastAsia="it-IT" w:bidi="it-IT"/>
      </w:rPr>
    </w:lvl>
    <w:lvl w:ilvl="5" w:tplc="0AC80E84">
      <w:numFmt w:val="bullet"/>
      <w:lvlText w:val="•"/>
      <w:lvlJc w:val="left"/>
      <w:pPr>
        <w:ind w:left="5189" w:hanging="238"/>
      </w:pPr>
      <w:rPr>
        <w:rFonts w:hint="default"/>
        <w:lang w:val="it-IT" w:eastAsia="it-IT" w:bidi="it-IT"/>
      </w:rPr>
    </w:lvl>
    <w:lvl w:ilvl="6" w:tplc="45E614DA">
      <w:numFmt w:val="bullet"/>
      <w:lvlText w:val="•"/>
      <w:lvlJc w:val="left"/>
      <w:pPr>
        <w:ind w:left="6156" w:hanging="238"/>
      </w:pPr>
      <w:rPr>
        <w:rFonts w:hint="default"/>
        <w:lang w:val="it-IT" w:eastAsia="it-IT" w:bidi="it-IT"/>
      </w:rPr>
    </w:lvl>
    <w:lvl w:ilvl="7" w:tplc="514EA72C">
      <w:numFmt w:val="bullet"/>
      <w:lvlText w:val="•"/>
      <w:lvlJc w:val="left"/>
      <w:pPr>
        <w:ind w:left="7124" w:hanging="238"/>
      </w:pPr>
      <w:rPr>
        <w:rFonts w:hint="default"/>
        <w:lang w:val="it-IT" w:eastAsia="it-IT" w:bidi="it-IT"/>
      </w:rPr>
    </w:lvl>
    <w:lvl w:ilvl="8" w:tplc="AE98984C">
      <w:numFmt w:val="bullet"/>
      <w:lvlText w:val="•"/>
      <w:lvlJc w:val="left"/>
      <w:pPr>
        <w:ind w:left="8091" w:hanging="238"/>
      </w:pPr>
      <w:rPr>
        <w:rFonts w:hint="default"/>
        <w:lang w:val="it-IT" w:eastAsia="it-IT" w:bidi="it-IT"/>
      </w:rPr>
    </w:lvl>
  </w:abstractNum>
  <w:abstractNum w:abstractNumId="21" w15:restartNumberingAfterBreak="0">
    <w:nsid w:val="4DAB6A86"/>
    <w:multiLevelType w:val="hybridMultilevel"/>
    <w:tmpl w:val="6630C9FC"/>
    <w:lvl w:ilvl="0" w:tplc="E362A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45AB5"/>
    <w:multiLevelType w:val="hybridMultilevel"/>
    <w:tmpl w:val="56F43440"/>
    <w:lvl w:ilvl="0" w:tplc="EE26D2F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724166"/>
    <w:multiLevelType w:val="hybridMultilevel"/>
    <w:tmpl w:val="BEF66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D4950"/>
    <w:multiLevelType w:val="hybridMultilevel"/>
    <w:tmpl w:val="923A2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D07F5"/>
    <w:multiLevelType w:val="hybridMultilevel"/>
    <w:tmpl w:val="D146F79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67E42"/>
    <w:multiLevelType w:val="hybridMultilevel"/>
    <w:tmpl w:val="200CE9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7B39BF"/>
    <w:multiLevelType w:val="hybridMultilevel"/>
    <w:tmpl w:val="0A6635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D53029"/>
    <w:multiLevelType w:val="hybridMultilevel"/>
    <w:tmpl w:val="933CC9AC"/>
    <w:lvl w:ilvl="0" w:tplc="EE26D2FA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1D5FD8"/>
    <w:multiLevelType w:val="hybridMultilevel"/>
    <w:tmpl w:val="6E5E9AB2"/>
    <w:lvl w:ilvl="0" w:tplc="04C2C940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5325150">
      <w:numFmt w:val="bullet"/>
      <w:lvlText w:val=""/>
      <w:lvlJc w:val="left"/>
      <w:pPr>
        <w:ind w:left="1663" w:hanging="360"/>
      </w:pPr>
      <w:rPr>
        <w:rFonts w:hint="default"/>
        <w:w w:val="100"/>
        <w:lang w:val="it-IT" w:eastAsia="it-IT" w:bidi="it-IT"/>
      </w:rPr>
    </w:lvl>
    <w:lvl w:ilvl="2" w:tplc="E08CEFE6">
      <w:numFmt w:val="bullet"/>
      <w:lvlText w:val="•"/>
      <w:lvlJc w:val="left"/>
      <w:pPr>
        <w:ind w:left="2572" w:hanging="360"/>
      </w:pPr>
      <w:rPr>
        <w:rFonts w:hint="default"/>
        <w:lang w:val="it-IT" w:eastAsia="it-IT" w:bidi="it-IT"/>
      </w:rPr>
    </w:lvl>
    <w:lvl w:ilvl="3" w:tplc="14509D3E">
      <w:numFmt w:val="bullet"/>
      <w:lvlText w:val="•"/>
      <w:lvlJc w:val="left"/>
      <w:pPr>
        <w:ind w:left="3484" w:hanging="360"/>
      </w:pPr>
      <w:rPr>
        <w:rFonts w:hint="default"/>
        <w:lang w:val="it-IT" w:eastAsia="it-IT" w:bidi="it-IT"/>
      </w:rPr>
    </w:lvl>
    <w:lvl w:ilvl="4" w:tplc="F87AEC2E">
      <w:numFmt w:val="bullet"/>
      <w:lvlText w:val="•"/>
      <w:lvlJc w:val="left"/>
      <w:pPr>
        <w:ind w:left="4397" w:hanging="360"/>
      </w:pPr>
      <w:rPr>
        <w:rFonts w:hint="default"/>
        <w:lang w:val="it-IT" w:eastAsia="it-IT" w:bidi="it-IT"/>
      </w:rPr>
    </w:lvl>
    <w:lvl w:ilvl="5" w:tplc="563EF7D8">
      <w:numFmt w:val="bullet"/>
      <w:lvlText w:val="•"/>
      <w:lvlJc w:val="left"/>
      <w:pPr>
        <w:ind w:left="5309" w:hanging="360"/>
      </w:pPr>
      <w:rPr>
        <w:rFonts w:hint="default"/>
        <w:lang w:val="it-IT" w:eastAsia="it-IT" w:bidi="it-IT"/>
      </w:rPr>
    </w:lvl>
    <w:lvl w:ilvl="6" w:tplc="B862229C">
      <w:numFmt w:val="bullet"/>
      <w:lvlText w:val="•"/>
      <w:lvlJc w:val="left"/>
      <w:pPr>
        <w:ind w:left="6221" w:hanging="360"/>
      </w:pPr>
      <w:rPr>
        <w:rFonts w:hint="default"/>
        <w:lang w:val="it-IT" w:eastAsia="it-IT" w:bidi="it-IT"/>
      </w:rPr>
    </w:lvl>
    <w:lvl w:ilvl="7" w:tplc="05166276">
      <w:numFmt w:val="bullet"/>
      <w:lvlText w:val="•"/>
      <w:lvlJc w:val="left"/>
      <w:pPr>
        <w:ind w:left="7134" w:hanging="360"/>
      </w:pPr>
      <w:rPr>
        <w:rFonts w:hint="default"/>
        <w:lang w:val="it-IT" w:eastAsia="it-IT" w:bidi="it-IT"/>
      </w:rPr>
    </w:lvl>
    <w:lvl w:ilvl="8" w:tplc="E306E612">
      <w:numFmt w:val="bullet"/>
      <w:lvlText w:val="•"/>
      <w:lvlJc w:val="left"/>
      <w:pPr>
        <w:ind w:left="8046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6EF209CA"/>
    <w:multiLevelType w:val="hybridMultilevel"/>
    <w:tmpl w:val="99DE5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045CF"/>
    <w:multiLevelType w:val="hybridMultilevel"/>
    <w:tmpl w:val="8FA4F422"/>
    <w:lvl w:ilvl="0" w:tplc="7B001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D6399"/>
    <w:multiLevelType w:val="hybridMultilevel"/>
    <w:tmpl w:val="882A4A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0"/>
  </w:num>
  <w:num w:numId="8">
    <w:abstractNumId w:val="20"/>
  </w:num>
  <w:num w:numId="9">
    <w:abstractNumId w:val="23"/>
  </w:num>
  <w:num w:numId="10">
    <w:abstractNumId w:val="27"/>
  </w:num>
  <w:num w:numId="11">
    <w:abstractNumId w:val="13"/>
  </w:num>
  <w:num w:numId="12">
    <w:abstractNumId w:val="16"/>
  </w:num>
  <w:num w:numId="13">
    <w:abstractNumId w:val="17"/>
  </w:num>
  <w:num w:numId="14">
    <w:abstractNumId w:val="22"/>
  </w:num>
  <w:num w:numId="15">
    <w:abstractNumId w:val="28"/>
  </w:num>
  <w:num w:numId="16">
    <w:abstractNumId w:val="18"/>
  </w:num>
  <w:num w:numId="17">
    <w:abstractNumId w:val="8"/>
  </w:num>
  <w:num w:numId="18">
    <w:abstractNumId w:val="6"/>
  </w:num>
  <w:num w:numId="19">
    <w:abstractNumId w:val="14"/>
  </w:num>
  <w:num w:numId="20">
    <w:abstractNumId w:val="15"/>
  </w:num>
  <w:num w:numId="21">
    <w:abstractNumId w:val="26"/>
  </w:num>
  <w:num w:numId="22">
    <w:abstractNumId w:val="21"/>
  </w:num>
  <w:num w:numId="23">
    <w:abstractNumId w:val="32"/>
  </w:num>
  <w:num w:numId="24">
    <w:abstractNumId w:val="24"/>
  </w:num>
  <w:num w:numId="25">
    <w:abstractNumId w:val="7"/>
  </w:num>
  <w:num w:numId="26">
    <w:abstractNumId w:val="3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1"/>
  </w:num>
  <w:num w:numId="30">
    <w:abstractNumId w:val="12"/>
  </w:num>
  <w:num w:numId="31">
    <w:abstractNumId w:val="29"/>
  </w:num>
  <w:num w:numId="32">
    <w:abstractNumId w:val="4"/>
  </w:num>
  <w:num w:numId="33">
    <w:abstractNumId w:val="3"/>
  </w:num>
  <w:num w:numId="34">
    <w:abstractNumId w:val="5"/>
  </w:num>
  <w:num w:numId="3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16385">
      <v:stroke weight=".5pt"/>
      <v:shadow type="perspective" color="#7f7f7f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C3"/>
    <w:rsid w:val="000010EA"/>
    <w:rsid w:val="000035E7"/>
    <w:rsid w:val="00010C59"/>
    <w:rsid w:val="00014CF7"/>
    <w:rsid w:val="00014D1F"/>
    <w:rsid w:val="00016B10"/>
    <w:rsid w:val="00016DC7"/>
    <w:rsid w:val="000213C5"/>
    <w:rsid w:val="00024086"/>
    <w:rsid w:val="00026DE5"/>
    <w:rsid w:val="000355F2"/>
    <w:rsid w:val="00044018"/>
    <w:rsid w:val="00044E3E"/>
    <w:rsid w:val="0004572F"/>
    <w:rsid w:val="00047A51"/>
    <w:rsid w:val="000505CB"/>
    <w:rsid w:val="00052EE7"/>
    <w:rsid w:val="000549CE"/>
    <w:rsid w:val="00055B88"/>
    <w:rsid w:val="000571A6"/>
    <w:rsid w:val="000576A9"/>
    <w:rsid w:val="000609AC"/>
    <w:rsid w:val="00063EB1"/>
    <w:rsid w:val="00066B4B"/>
    <w:rsid w:val="000723F4"/>
    <w:rsid w:val="000727C9"/>
    <w:rsid w:val="00073723"/>
    <w:rsid w:val="00074F81"/>
    <w:rsid w:val="00077F72"/>
    <w:rsid w:val="00087536"/>
    <w:rsid w:val="00091038"/>
    <w:rsid w:val="000910DC"/>
    <w:rsid w:val="0009118A"/>
    <w:rsid w:val="000933D4"/>
    <w:rsid w:val="00096272"/>
    <w:rsid w:val="000977C1"/>
    <w:rsid w:val="00097917"/>
    <w:rsid w:val="000A6D0B"/>
    <w:rsid w:val="000B0752"/>
    <w:rsid w:val="000B3AA1"/>
    <w:rsid w:val="000C6954"/>
    <w:rsid w:val="000C6DF3"/>
    <w:rsid w:val="000D0503"/>
    <w:rsid w:val="000D14CB"/>
    <w:rsid w:val="000D3E08"/>
    <w:rsid w:val="000D52F6"/>
    <w:rsid w:val="000D59FB"/>
    <w:rsid w:val="000F10C0"/>
    <w:rsid w:val="000F155F"/>
    <w:rsid w:val="000F1BF3"/>
    <w:rsid w:val="000F3DA2"/>
    <w:rsid w:val="000F521A"/>
    <w:rsid w:val="000F6847"/>
    <w:rsid w:val="001022A1"/>
    <w:rsid w:val="00103F57"/>
    <w:rsid w:val="001107BB"/>
    <w:rsid w:val="00111ACC"/>
    <w:rsid w:val="001121A4"/>
    <w:rsid w:val="00112B89"/>
    <w:rsid w:val="00117602"/>
    <w:rsid w:val="00120403"/>
    <w:rsid w:val="001259E5"/>
    <w:rsid w:val="00125A70"/>
    <w:rsid w:val="00125E4B"/>
    <w:rsid w:val="00125FB5"/>
    <w:rsid w:val="00132FBB"/>
    <w:rsid w:val="001366D5"/>
    <w:rsid w:val="0013737E"/>
    <w:rsid w:val="00143083"/>
    <w:rsid w:val="00145601"/>
    <w:rsid w:val="001506D8"/>
    <w:rsid w:val="00150991"/>
    <w:rsid w:val="00151A56"/>
    <w:rsid w:val="00154A2D"/>
    <w:rsid w:val="00155B98"/>
    <w:rsid w:val="001565A0"/>
    <w:rsid w:val="00164AC1"/>
    <w:rsid w:val="00164BA8"/>
    <w:rsid w:val="00164D1A"/>
    <w:rsid w:val="001658A4"/>
    <w:rsid w:val="00166900"/>
    <w:rsid w:val="0016752D"/>
    <w:rsid w:val="00170A38"/>
    <w:rsid w:val="00173677"/>
    <w:rsid w:val="00173825"/>
    <w:rsid w:val="001743E1"/>
    <w:rsid w:val="00181D34"/>
    <w:rsid w:val="00182AD6"/>
    <w:rsid w:val="00194B93"/>
    <w:rsid w:val="00195C84"/>
    <w:rsid w:val="00196C35"/>
    <w:rsid w:val="001A13F0"/>
    <w:rsid w:val="001A4435"/>
    <w:rsid w:val="001B0BC2"/>
    <w:rsid w:val="001B0D2A"/>
    <w:rsid w:val="001B13E9"/>
    <w:rsid w:val="001B2DD3"/>
    <w:rsid w:val="001B4FAA"/>
    <w:rsid w:val="001C3928"/>
    <w:rsid w:val="001C43C6"/>
    <w:rsid w:val="001C6422"/>
    <w:rsid w:val="001C65DD"/>
    <w:rsid w:val="001C733F"/>
    <w:rsid w:val="001C79B4"/>
    <w:rsid w:val="001C7D31"/>
    <w:rsid w:val="001D3484"/>
    <w:rsid w:val="001D4333"/>
    <w:rsid w:val="001D4603"/>
    <w:rsid w:val="001D4ED3"/>
    <w:rsid w:val="001D65E6"/>
    <w:rsid w:val="001E52B5"/>
    <w:rsid w:val="001E77DE"/>
    <w:rsid w:val="001F20A1"/>
    <w:rsid w:val="001F2485"/>
    <w:rsid w:val="001F38E6"/>
    <w:rsid w:val="001F39A9"/>
    <w:rsid w:val="001F4187"/>
    <w:rsid w:val="002007BA"/>
    <w:rsid w:val="002056E7"/>
    <w:rsid w:val="00215603"/>
    <w:rsid w:val="00215D85"/>
    <w:rsid w:val="00221BCC"/>
    <w:rsid w:val="00222FC3"/>
    <w:rsid w:val="002238FB"/>
    <w:rsid w:val="00223A69"/>
    <w:rsid w:val="00225770"/>
    <w:rsid w:val="00225AD0"/>
    <w:rsid w:val="00225EA9"/>
    <w:rsid w:val="0022743D"/>
    <w:rsid w:val="00235DA9"/>
    <w:rsid w:val="0024662A"/>
    <w:rsid w:val="00253A52"/>
    <w:rsid w:val="00254E29"/>
    <w:rsid w:val="00256899"/>
    <w:rsid w:val="002609B1"/>
    <w:rsid w:val="00261496"/>
    <w:rsid w:val="0026273E"/>
    <w:rsid w:val="0026372B"/>
    <w:rsid w:val="0027301C"/>
    <w:rsid w:val="00274730"/>
    <w:rsid w:val="00275B88"/>
    <w:rsid w:val="00280EA8"/>
    <w:rsid w:val="00282C16"/>
    <w:rsid w:val="00283AC8"/>
    <w:rsid w:val="00284ACE"/>
    <w:rsid w:val="00290B4C"/>
    <w:rsid w:val="0029515C"/>
    <w:rsid w:val="00296ED3"/>
    <w:rsid w:val="002A22F1"/>
    <w:rsid w:val="002A3C0E"/>
    <w:rsid w:val="002B049C"/>
    <w:rsid w:val="002B0C52"/>
    <w:rsid w:val="002B45D3"/>
    <w:rsid w:val="002B5C4A"/>
    <w:rsid w:val="002C031E"/>
    <w:rsid w:val="002C2037"/>
    <w:rsid w:val="002C2201"/>
    <w:rsid w:val="002C2D26"/>
    <w:rsid w:val="002C77F1"/>
    <w:rsid w:val="002D1665"/>
    <w:rsid w:val="002D1A7F"/>
    <w:rsid w:val="002D4CB1"/>
    <w:rsid w:val="002E259A"/>
    <w:rsid w:val="002E25D5"/>
    <w:rsid w:val="002E347C"/>
    <w:rsid w:val="002E3BB6"/>
    <w:rsid w:val="002E6622"/>
    <w:rsid w:val="002E6A74"/>
    <w:rsid w:val="002F28C6"/>
    <w:rsid w:val="002F3B4E"/>
    <w:rsid w:val="002F405D"/>
    <w:rsid w:val="002F65AA"/>
    <w:rsid w:val="00303CF8"/>
    <w:rsid w:val="0030622E"/>
    <w:rsid w:val="00311528"/>
    <w:rsid w:val="00314063"/>
    <w:rsid w:val="00316AC7"/>
    <w:rsid w:val="00316DF4"/>
    <w:rsid w:val="00316F75"/>
    <w:rsid w:val="00323574"/>
    <w:rsid w:val="003256A7"/>
    <w:rsid w:val="00326043"/>
    <w:rsid w:val="00326D8F"/>
    <w:rsid w:val="00326E99"/>
    <w:rsid w:val="0032715C"/>
    <w:rsid w:val="003275D2"/>
    <w:rsid w:val="00331E2C"/>
    <w:rsid w:val="0033292A"/>
    <w:rsid w:val="0033308B"/>
    <w:rsid w:val="00334A03"/>
    <w:rsid w:val="00334D9B"/>
    <w:rsid w:val="003373A2"/>
    <w:rsid w:val="00341739"/>
    <w:rsid w:val="00350AE6"/>
    <w:rsid w:val="00354D74"/>
    <w:rsid w:val="00354F31"/>
    <w:rsid w:val="0035763E"/>
    <w:rsid w:val="00362F7F"/>
    <w:rsid w:val="00365350"/>
    <w:rsid w:val="003710DD"/>
    <w:rsid w:val="00373339"/>
    <w:rsid w:val="003753DF"/>
    <w:rsid w:val="00375AD9"/>
    <w:rsid w:val="003763A8"/>
    <w:rsid w:val="003822EA"/>
    <w:rsid w:val="00382EED"/>
    <w:rsid w:val="003830BF"/>
    <w:rsid w:val="00385E3A"/>
    <w:rsid w:val="00386689"/>
    <w:rsid w:val="00392E43"/>
    <w:rsid w:val="003933AB"/>
    <w:rsid w:val="00395E98"/>
    <w:rsid w:val="003A115F"/>
    <w:rsid w:val="003A31B3"/>
    <w:rsid w:val="003A7371"/>
    <w:rsid w:val="003A7E23"/>
    <w:rsid w:val="003B0EED"/>
    <w:rsid w:val="003B157A"/>
    <w:rsid w:val="003B24D8"/>
    <w:rsid w:val="003B6D22"/>
    <w:rsid w:val="003C00D2"/>
    <w:rsid w:val="003C2DD0"/>
    <w:rsid w:val="003C3D08"/>
    <w:rsid w:val="003C416D"/>
    <w:rsid w:val="003C6DA9"/>
    <w:rsid w:val="003C7478"/>
    <w:rsid w:val="003C791B"/>
    <w:rsid w:val="003C7943"/>
    <w:rsid w:val="003C7CE4"/>
    <w:rsid w:val="003D22F2"/>
    <w:rsid w:val="003D424E"/>
    <w:rsid w:val="003D46F7"/>
    <w:rsid w:val="003D5176"/>
    <w:rsid w:val="003E2560"/>
    <w:rsid w:val="003E5F93"/>
    <w:rsid w:val="003E60F6"/>
    <w:rsid w:val="003F1AAF"/>
    <w:rsid w:val="003F3533"/>
    <w:rsid w:val="003F77E6"/>
    <w:rsid w:val="00400880"/>
    <w:rsid w:val="00400DC1"/>
    <w:rsid w:val="00405844"/>
    <w:rsid w:val="004058CC"/>
    <w:rsid w:val="00410EA2"/>
    <w:rsid w:val="00420C71"/>
    <w:rsid w:val="0042367C"/>
    <w:rsid w:val="0043134B"/>
    <w:rsid w:val="004313A2"/>
    <w:rsid w:val="00431704"/>
    <w:rsid w:val="00433E27"/>
    <w:rsid w:val="00433E35"/>
    <w:rsid w:val="00442747"/>
    <w:rsid w:val="0045068B"/>
    <w:rsid w:val="00452BCD"/>
    <w:rsid w:val="00453E63"/>
    <w:rsid w:val="00454675"/>
    <w:rsid w:val="00454945"/>
    <w:rsid w:val="0045620E"/>
    <w:rsid w:val="00457514"/>
    <w:rsid w:val="00464DC8"/>
    <w:rsid w:val="0046628D"/>
    <w:rsid w:val="00466894"/>
    <w:rsid w:val="0046689C"/>
    <w:rsid w:val="004720AF"/>
    <w:rsid w:val="0047691A"/>
    <w:rsid w:val="00480C78"/>
    <w:rsid w:val="00484251"/>
    <w:rsid w:val="00485831"/>
    <w:rsid w:val="00491C7B"/>
    <w:rsid w:val="0049461A"/>
    <w:rsid w:val="00494EAE"/>
    <w:rsid w:val="004A568B"/>
    <w:rsid w:val="004B083C"/>
    <w:rsid w:val="004B1B33"/>
    <w:rsid w:val="004B524A"/>
    <w:rsid w:val="004B6DE6"/>
    <w:rsid w:val="004B72F3"/>
    <w:rsid w:val="004C3F9A"/>
    <w:rsid w:val="004C4349"/>
    <w:rsid w:val="004C46A1"/>
    <w:rsid w:val="004C7706"/>
    <w:rsid w:val="004C7D86"/>
    <w:rsid w:val="004D0196"/>
    <w:rsid w:val="004D527B"/>
    <w:rsid w:val="004D77FA"/>
    <w:rsid w:val="004E0CE8"/>
    <w:rsid w:val="004E5607"/>
    <w:rsid w:val="004E691D"/>
    <w:rsid w:val="004E74CE"/>
    <w:rsid w:val="004F0E8F"/>
    <w:rsid w:val="004F4EAC"/>
    <w:rsid w:val="00501C78"/>
    <w:rsid w:val="0050577D"/>
    <w:rsid w:val="00506A23"/>
    <w:rsid w:val="00510B34"/>
    <w:rsid w:val="00516595"/>
    <w:rsid w:val="005168F4"/>
    <w:rsid w:val="00520726"/>
    <w:rsid w:val="00522386"/>
    <w:rsid w:val="00522686"/>
    <w:rsid w:val="0052772B"/>
    <w:rsid w:val="005309B9"/>
    <w:rsid w:val="00531A83"/>
    <w:rsid w:val="00532308"/>
    <w:rsid w:val="00535F0F"/>
    <w:rsid w:val="00536E12"/>
    <w:rsid w:val="00540389"/>
    <w:rsid w:val="00541111"/>
    <w:rsid w:val="005418D5"/>
    <w:rsid w:val="00541EE9"/>
    <w:rsid w:val="00542B5A"/>
    <w:rsid w:val="00546D76"/>
    <w:rsid w:val="00547FFD"/>
    <w:rsid w:val="00550A65"/>
    <w:rsid w:val="005517FB"/>
    <w:rsid w:val="005519C6"/>
    <w:rsid w:val="005567F6"/>
    <w:rsid w:val="005665FA"/>
    <w:rsid w:val="005678CC"/>
    <w:rsid w:val="00570A43"/>
    <w:rsid w:val="00572298"/>
    <w:rsid w:val="005722D7"/>
    <w:rsid w:val="0057347D"/>
    <w:rsid w:val="00575716"/>
    <w:rsid w:val="005800CE"/>
    <w:rsid w:val="005852D4"/>
    <w:rsid w:val="00586F6A"/>
    <w:rsid w:val="0059015A"/>
    <w:rsid w:val="00592139"/>
    <w:rsid w:val="00593385"/>
    <w:rsid w:val="00594960"/>
    <w:rsid w:val="005A6311"/>
    <w:rsid w:val="005B5C7D"/>
    <w:rsid w:val="005B6F49"/>
    <w:rsid w:val="005C6251"/>
    <w:rsid w:val="005C751E"/>
    <w:rsid w:val="005C7ED5"/>
    <w:rsid w:val="005C7F97"/>
    <w:rsid w:val="005D2DB2"/>
    <w:rsid w:val="005D39BE"/>
    <w:rsid w:val="005D3E5A"/>
    <w:rsid w:val="005E069F"/>
    <w:rsid w:val="005E4573"/>
    <w:rsid w:val="005E75F5"/>
    <w:rsid w:val="005E7721"/>
    <w:rsid w:val="005E7A7C"/>
    <w:rsid w:val="005F552A"/>
    <w:rsid w:val="00601742"/>
    <w:rsid w:val="00604484"/>
    <w:rsid w:val="00605246"/>
    <w:rsid w:val="00621685"/>
    <w:rsid w:val="00621AE7"/>
    <w:rsid w:val="00623E9E"/>
    <w:rsid w:val="00625934"/>
    <w:rsid w:val="00627434"/>
    <w:rsid w:val="00630242"/>
    <w:rsid w:val="00632161"/>
    <w:rsid w:val="00632781"/>
    <w:rsid w:val="0063676F"/>
    <w:rsid w:val="00636E7B"/>
    <w:rsid w:val="00637360"/>
    <w:rsid w:val="00646F70"/>
    <w:rsid w:val="00650FE7"/>
    <w:rsid w:val="00652ED2"/>
    <w:rsid w:val="00654504"/>
    <w:rsid w:val="006550C4"/>
    <w:rsid w:val="00656354"/>
    <w:rsid w:val="006607E3"/>
    <w:rsid w:val="00664ACB"/>
    <w:rsid w:val="0066755B"/>
    <w:rsid w:val="006700D4"/>
    <w:rsid w:val="00671833"/>
    <w:rsid w:val="00671995"/>
    <w:rsid w:val="006722FD"/>
    <w:rsid w:val="006726F5"/>
    <w:rsid w:val="00672E36"/>
    <w:rsid w:val="00672F32"/>
    <w:rsid w:val="0067322A"/>
    <w:rsid w:val="00675234"/>
    <w:rsid w:val="00677877"/>
    <w:rsid w:val="00680258"/>
    <w:rsid w:val="006921E9"/>
    <w:rsid w:val="00692649"/>
    <w:rsid w:val="006927ED"/>
    <w:rsid w:val="00693A5D"/>
    <w:rsid w:val="00695A7D"/>
    <w:rsid w:val="006A1BFB"/>
    <w:rsid w:val="006A4D58"/>
    <w:rsid w:val="006A6CE2"/>
    <w:rsid w:val="006A7FC9"/>
    <w:rsid w:val="006B09C2"/>
    <w:rsid w:val="006B6D32"/>
    <w:rsid w:val="006B740A"/>
    <w:rsid w:val="006C00CA"/>
    <w:rsid w:val="006C18B0"/>
    <w:rsid w:val="006C2139"/>
    <w:rsid w:val="006C332C"/>
    <w:rsid w:val="006C36A7"/>
    <w:rsid w:val="006D0DC1"/>
    <w:rsid w:val="006D10EC"/>
    <w:rsid w:val="006D1387"/>
    <w:rsid w:val="006D623B"/>
    <w:rsid w:val="006E002C"/>
    <w:rsid w:val="006E3F43"/>
    <w:rsid w:val="006E4857"/>
    <w:rsid w:val="006F1F30"/>
    <w:rsid w:val="006F7577"/>
    <w:rsid w:val="00701F39"/>
    <w:rsid w:val="00704177"/>
    <w:rsid w:val="0070471B"/>
    <w:rsid w:val="00713084"/>
    <w:rsid w:val="00716619"/>
    <w:rsid w:val="00716CE2"/>
    <w:rsid w:val="00717211"/>
    <w:rsid w:val="007240EC"/>
    <w:rsid w:val="00727258"/>
    <w:rsid w:val="00733045"/>
    <w:rsid w:val="0073327D"/>
    <w:rsid w:val="00733C15"/>
    <w:rsid w:val="007365BB"/>
    <w:rsid w:val="00737BA4"/>
    <w:rsid w:val="00741914"/>
    <w:rsid w:val="00743F5F"/>
    <w:rsid w:val="00753E6E"/>
    <w:rsid w:val="00754F09"/>
    <w:rsid w:val="00756FBE"/>
    <w:rsid w:val="00760176"/>
    <w:rsid w:val="00761CFA"/>
    <w:rsid w:val="0076317C"/>
    <w:rsid w:val="00764CD7"/>
    <w:rsid w:val="007706C0"/>
    <w:rsid w:val="007741CC"/>
    <w:rsid w:val="007755D4"/>
    <w:rsid w:val="0078198B"/>
    <w:rsid w:val="00781C3D"/>
    <w:rsid w:val="0078203B"/>
    <w:rsid w:val="00782A28"/>
    <w:rsid w:val="00784608"/>
    <w:rsid w:val="00785A4C"/>
    <w:rsid w:val="0079096E"/>
    <w:rsid w:val="007911F3"/>
    <w:rsid w:val="007929D8"/>
    <w:rsid w:val="00793A81"/>
    <w:rsid w:val="0079418F"/>
    <w:rsid w:val="007975A6"/>
    <w:rsid w:val="007A180C"/>
    <w:rsid w:val="007A1A77"/>
    <w:rsid w:val="007A5A99"/>
    <w:rsid w:val="007A7A75"/>
    <w:rsid w:val="007B0B73"/>
    <w:rsid w:val="007B0E83"/>
    <w:rsid w:val="007B2516"/>
    <w:rsid w:val="007B64F7"/>
    <w:rsid w:val="007B6667"/>
    <w:rsid w:val="007B73EA"/>
    <w:rsid w:val="007C1263"/>
    <w:rsid w:val="007C2FE1"/>
    <w:rsid w:val="007C5D87"/>
    <w:rsid w:val="007C65A6"/>
    <w:rsid w:val="007C7BE3"/>
    <w:rsid w:val="007D09DB"/>
    <w:rsid w:val="007D1531"/>
    <w:rsid w:val="007D63DB"/>
    <w:rsid w:val="007D6A1E"/>
    <w:rsid w:val="007D6F87"/>
    <w:rsid w:val="007D75D8"/>
    <w:rsid w:val="007E0540"/>
    <w:rsid w:val="007E1DCB"/>
    <w:rsid w:val="007E25AB"/>
    <w:rsid w:val="007E3BE9"/>
    <w:rsid w:val="007E75BF"/>
    <w:rsid w:val="007F102C"/>
    <w:rsid w:val="007F26C3"/>
    <w:rsid w:val="007F34C9"/>
    <w:rsid w:val="007F3DCA"/>
    <w:rsid w:val="007F533E"/>
    <w:rsid w:val="007F6BCA"/>
    <w:rsid w:val="007F6E1C"/>
    <w:rsid w:val="0080156F"/>
    <w:rsid w:val="008043B3"/>
    <w:rsid w:val="00805AFC"/>
    <w:rsid w:val="00814A08"/>
    <w:rsid w:val="0082098E"/>
    <w:rsid w:val="00822A14"/>
    <w:rsid w:val="00822B33"/>
    <w:rsid w:val="00824C2A"/>
    <w:rsid w:val="00831556"/>
    <w:rsid w:val="00835825"/>
    <w:rsid w:val="00843457"/>
    <w:rsid w:val="00843B94"/>
    <w:rsid w:val="0084414E"/>
    <w:rsid w:val="00853CB5"/>
    <w:rsid w:val="00855B6E"/>
    <w:rsid w:val="00860157"/>
    <w:rsid w:val="00861DEC"/>
    <w:rsid w:val="00865C73"/>
    <w:rsid w:val="00872DF5"/>
    <w:rsid w:val="00873FBD"/>
    <w:rsid w:val="0087445A"/>
    <w:rsid w:val="00874C8C"/>
    <w:rsid w:val="00880D9D"/>
    <w:rsid w:val="008827C6"/>
    <w:rsid w:val="00883749"/>
    <w:rsid w:val="0089159A"/>
    <w:rsid w:val="00896713"/>
    <w:rsid w:val="0089709E"/>
    <w:rsid w:val="00897A6E"/>
    <w:rsid w:val="008A1865"/>
    <w:rsid w:val="008A209F"/>
    <w:rsid w:val="008A23B2"/>
    <w:rsid w:val="008A4CE3"/>
    <w:rsid w:val="008B08D1"/>
    <w:rsid w:val="008B4446"/>
    <w:rsid w:val="008B4DC3"/>
    <w:rsid w:val="008C3863"/>
    <w:rsid w:val="008D1B8B"/>
    <w:rsid w:val="008D4E42"/>
    <w:rsid w:val="008D5AF9"/>
    <w:rsid w:val="008E1F02"/>
    <w:rsid w:val="008E5C32"/>
    <w:rsid w:val="008E6138"/>
    <w:rsid w:val="008E7390"/>
    <w:rsid w:val="008F0CE7"/>
    <w:rsid w:val="008F3CA0"/>
    <w:rsid w:val="00900814"/>
    <w:rsid w:val="0091384A"/>
    <w:rsid w:val="00917441"/>
    <w:rsid w:val="00917A22"/>
    <w:rsid w:val="0092057A"/>
    <w:rsid w:val="00925318"/>
    <w:rsid w:val="00925F23"/>
    <w:rsid w:val="00934E69"/>
    <w:rsid w:val="00935CC9"/>
    <w:rsid w:val="00936629"/>
    <w:rsid w:val="00944913"/>
    <w:rsid w:val="00945840"/>
    <w:rsid w:val="00946611"/>
    <w:rsid w:val="00951639"/>
    <w:rsid w:val="00952145"/>
    <w:rsid w:val="0095259A"/>
    <w:rsid w:val="009538CB"/>
    <w:rsid w:val="00953C32"/>
    <w:rsid w:val="00954B27"/>
    <w:rsid w:val="00960D2A"/>
    <w:rsid w:val="00964D25"/>
    <w:rsid w:val="009650D3"/>
    <w:rsid w:val="00973E33"/>
    <w:rsid w:val="00974286"/>
    <w:rsid w:val="00980860"/>
    <w:rsid w:val="00982F21"/>
    <w:rsid w:val="0098369F"/>
    <w:rsid w:val="00983862"/>
    <w:rsid w:val="00983C50"/>
    <w:rsid w:val="009849E0"/>
    <w:rsid w:val="009865F6"/>
    <w:rsid w:val="00987EB7"/>
    <w:rsid w:val="00990C3D"/>
    <w:rsid w:val="00991380"/>
    <w:rsid w:val="00993B90"/>
    <w:rsid w:val="009945CA"/>
    <w:rsid w:val="009A1789"/>
    <w:rsid w:val="009A4508"/>
    <w:rsid w:val="009A5876"/>
    <w:rsid w:val="009B081C"/>
    <w:rsid w:val="009B2D24"/>
    <w:rsid w:val="009B4B73"/>
    <w:rsid w:val="009B616F"/>
    <w:rsid w:val="009B61FA"/>
    <w:rsid w:val="009B7B99"/>
    <w:rsid w:val="009B7D92"/>
    <w:rsid w:val="009C0DEF"/>
    <w:rsid w:val="009C0F02"/>
    <w:rsid w:val="009C3476"/>
    <w:rsid w:val="009C744C"/>
    <w:rsid w:val="009D072C"/>
    <w:rsid w:val="009D113B"/>
    <w:rsid w:val="009D2F80"/>
    <w:rsid w:val="009D53CE"/>
    <w:rsid w:val="009D6E4A"/>
    <w:rsid w:val="009E7D47"/>
    <w:rsid w:val="009F1F40"/>
    <w:rsid w:val="00A01BB3"/>
    <w:rsid w:val="00A01CFE"/>
    <w:rsid w:val="00A033D4"/>
    <w:rsid w:val="00A036F5"/>
    <w:rsid w:val="00A12ABF"/>
    <w:rsid w:val="00A130C1"/>
    <w:rsid w:val="00A2208A"/>
    <w:rsid w:val="00A27E0F"/>
    <w:rsid w:val="00A30130"/>
    <w:rsid w:val="00A3557D"/>
    <w:rsid w:val="00A40908"/>
    <w:rsid w:val="00A416DA"/>
    <w:rsid w:val="00A51922"/>
    <w:rsid w:val="00A51F09"/>
    <w:rsid w:val="00A54AF1"/>
    <w:rsid w:val="00A55BBE"/>
    <w:rsid w:val="00A608EB"/>
    <w:rsid w:val="00A632BF"/>
    <w:rsid w:val="00A64B01"/>
    <w:rsid w:val="00A805AC"/>
    <w:rsid w:val="00A81989"/>
    <w:rsid w:val="00A852E0"/>
    <w:rsid w:val="00A86349"/>
    <w:rsid w:val="00A864F6"/>
    <w:rsid w:val="00A865CE"/>
    <w:rsid w:val="00A86638"/>
    <w:rsid w:val="00A91196"/>
    <w:rsid w:val="00A92B68"/>
    <w:rsid w:val="00A965C6"/>
    <w:rsid w:val="00A97270"/>
    <w:rsid w:val="00AA0876"/>
    <w:rsid w:val="00AA1A9D"/>
    <w:rsid w:val="00AA2343"/>
    <w:rsid w:val="00AA4983"/>
    <w:rsid w:val="00AB18AD"/>
    <w:rsid w:val="00AB2ED8"/>
    <w:rsid w:val="00AB4552"/>
    <w:rsid w:val="00AB6231"/>
    <w:rsid w:val="00AC034B"/>
    <w:rsid w:val="00AC1249"/>
    <w:rsid w:val="00AC6DB5"/>
    <w:rsid w:val="00AC791E"/>
    <w:rsid w:val="00AD1DFB"/>
    <w:rsid w:val="00AD5DC7"/>
    <w:rsid w:val="00AD65B4"/>
    <w:rsid w:val="00AE670F"/>
    <w:rsid w:val="00AF3B36"/>
    <w:rsid w:val="00B001BD"/>
    <w:rsid w:val="00B00DD0"/>
    <w:rsid w:val="00B010BF"/>
    <w:rsid w:val="00B031E1"/>
    <w:rsid w:val="00B045A1"/>
    <w:rsid w:val="00B065DA"/>
    <w:rsid w:val="00B06762"/>
    <w:rsid w:val="00B10C58"/>
    <w:rsid w:val="00B12152"/>
    <w:rsid w:val="00B13BDB"/>
    <w:rsid w:val="00B14724"/>
    <w:rsid w:val="00B21C50"/>
    <w:rsid w:val="00B21DDA"/>
    <w:rsid w:val="00B2266F"/>
    <w:rsid w:val="00B2298E"/>
    <w:rsid w:val="00B25609"/>
    <w:rsid w:val="00B256CA"/>
    <w:rsid w:val="00B304B1"/>
    <w:rsid w:val="00B31CB3"/>
    <w:rsid w:val="00B31CF4"/>
    <w:rsid w:val="00B32A2A"/>
    <w:rsid w:val="00B3777E"/>
    <w:rsid w:val="00B4193D"/>
    <w:rsid w:val="00B51A29"/>
    <w:rsid w:val="00B5320C"/>
    <w:rsid w:val="00B53CAA"/>
    <w:rsid w:val="00B54A27"/>
    <w:rsid w:val="00B54C2B"/>
    <w:rsid w:val="00B557B5"/>
    <w:rsid w:val="00B55D4F"/>
    <w:rsid w:val="00B56144"/>
    <w:rsid w:val="00B5638F"/>
    <w:rsid w:val="00B61091"/>
    <w:rsid w:val="00B65B13"/>
    <w:rsid w:val="00B707D6"/>
    <w:rsid w:val="00B80B4C"/>
    <w:rsid w:val="00B81BA3"/>
    <w:rsid w:val="00B8319A"/>
    <w:rsid w:val="00B83774"/>
    <w:rsid w:val="00B8428F"/>
    <w:rsid w:val="00B8470C"/>
    <w:rsid w:val="00B876F0"/>
    <w:rsid w:val="00B9326B"/>
    <w:rsid w:val="00B95387"/>
    <w:rsid w:val="00BA6135"/>
    <w:rsid w:val="00BA6806"/>
    <w:rsid w:val="00BA7C0C"/>
    <w:rsid w:val="00BB2132"/>
    <w:rsid w:val="00BB5601"/>
    <w:rsid w:val="00BB6475"/>
    <w:rsid w:val="00BB7200"/>
    <w:rsid w:val="00BC1215"/>
    <w:rsid w:val="00BC1349"/>
    <w:rsid w:val="00BC1677"/>
    <w:rsid w:val="00BC36CD"/>
    <w:rsid w:val="00BC58F6"/>
    <w:rsid w:val="00BC70FC"/>
    <w:rsid w:val="00BC7BB1"/>
    <w:rsid w:val="00BD1143"/>
    <w:rsid w:val="00BD366C"/>
    <w:rsid w:val="00BD4484"/>
    <w:rsid w:val="00BD7BF8"/>
    <w:rsid w:val="00BE21A8"/>
    <w:rsid w:val="00BE27DF"/>
    <w:rsid w:val="00BE28AE"/>
    <w:rsid w:val="00BE2A1B"/>
    <w:rsid w:val="00BE6791"/>
    <w:rsid w:val="00BF33C8"/>
    <w:rsid w:val="00BF5368"/>
    <w:rsid w:val="00C0207E"/>
    <w:rsid w:val="00C02CB1"/>
    <w:rsid w:val="00C041AC"/>
    <w:rsid w:val="00C07542"/>
    <w:rsid w:val="00C11FE0"/>
    <w:rsid w:val="00C140C0"/>
    <w:rsid w:val="00C216AB"/>
    <w:rsid w:val="00C263EB"/>
    <w:rsid w:val="00C27413"/>
    <w:rsid w:val="00C279F5"/>
    <w:rsid w:val="00C36BF3"/>
    <w:rsid w:val="00C41080"/>
    <w:rsid w:val="00C466D7"/>
    <w:rsid w:val="00C46833"/>
    <w:rsid w:val="00C50B7D"/>
    <w:rsid w:val="00C518F4"/>
    <w:rsid w:val="00C55129"/>
    <w:rsid w:val="00C55B0C"/>
    <w:rsid w:val="00C56D41"/>
    <w:rsid w:val="00C66835"/>
    <w:rsid w:val="00C70CDD"/>
    <w:rsid w:val="00C74672"/>
    <w:rsid w:val="00C77C28"/>
    <w:rsid w:val="00C807EA"/>
    <w:rsid w:val="00C850AE"/>
    <w:rsid w:val="00C8525D"/>
    <w:rsid w:val="00C86D7A"/>
    <w:rsid w:val="00C934AA"/>
    <w:rsid w:val="00C93B23"/>
    <w:rsid w:val="00C946D5"/>
    <w:rsid w:val="00C9585E"/>
    <w:rsid w:val="00C965CA"/>
    <w:rsid w:val="00C96AEA"/>
    <w:rsid w:val="00CA1CE6"/>
    <w:rsid w:val="00CA3589"/>
    <w:rsid w:val="00CA6F17"/>
    <w:rsid w:val="00CB13F0"/>
    <w:rsid w:val="00CB5071"/>
    <w:rsid w:val="00CB7B3C"/>
    <w:rsid w:val="00CC0D59"/>
    <w:rsid w:val="00CC18AF"/>
    <w:rsid w:val="00CC22B4"/>
    <w:rsid w:val="00CC4553"/>
    <w:rsid w:val="00CD108F"/>
    <w:rsid w:val="00CD5450"/>
    <w:rsid w:val="00CD6948"/>
    <w:rsid w:val="00CE3D90"/>
    <w:rsid w:val="00CE3EFE"/>
    <w:rsid w:val="00CE6910"/>
    <w:rsid w:val="00CF0811"/>
    <w:rsid w:val="00CF112B"/>
    <w:rsid w:val="00CF6F00"/>
    <w:rsid w:val="00CF7EBF"/>
    <w:rsid w:val="00D013A7"/>
    <w:rsid w:val="00D02340"/>
    <w:rsid w:val="00D032CE"/>
    <w:rsid w:val="00D04AEA"/>
    <w:rsid w:val="00D065AB"/>
    <w:rsid w:val="00D13B4B"/>
    <w:rsid w:val="00D14156"/>
    <w:rsid w:val="00D16DED"/>
    <w:rsid w:val="00D17EFF"/>
    <w:rsid w:val="00D21EA1"/>
    <w:rsid w:val="00D22E83"/>
    <w:rsid w:val="00D25AC9"/>
    <w:rsid w:val="00D27152"/>
    <w:rsid w:val="00D34049"/>
    <w:rsid w:val="00D3410B"/>
    <w:rsid w:val="00D35286"/>
    <w:rsid w:val="00D35B98"/>
    <w:rsid w:val="00D408FA"/>
    <w:rsid w:val="00D46887"/>
    <w:rsid w:val="00D47E96"/>
    <w:rsid w:val="00D5251F"/>
    <w:rsid w:val="00D609C7"/>
    <w:rsid w:val="00D61DAC"/>
    <w:rsid w:val="00D64901"/>
    <w:rsid w:val="00D65A46"/>
    <w:rsid w:val="00D66A46"/>
    <w:rsid w:val="00D702F4"/>
    <w:rsid w:val="00D76330"/>
    <w:rsid w:val="00D7681A"/>
    <w:rsid w:val="00D851DE"/>
    <w:rsid w:val="00D91EC4"/>
    <w:rsid w:val="00DA4F01"/>
    <w:rsid w:val="00DA5C0F"/>
    <w:rsid w:val="00DA6908"/>
    <w:rsid w:val="00DB6021"/>
    <w:rsid w:val="00DC2495"/>
    <w:rsid w:val="00DC4738"/>
    <w:rsid w:val="00DC5BF9"/>
    <w:rsid w:val="00DD6654"/>
    <w:rsid w:val="00DE382A"/>
    <w:rsid w:val="00DF1E22"/>
    <w:rsid w:val="00DF292B"/>
    <w:rsid w:val="00DF354B"/>
    <w:rsid w:val="00DF3D9B"/>
    <w:rsid w:val="00DF6C5D"/>
    <w:rsid w:val="00DF73DF"/>
    <w:rsid w:val="00DF78EC"/>
    <w:rsid w:val="00E02ED4"/>
    <w:rsid w:val="00E0337D"/>
    <w:rsid w:val="00E04508"/>
    <w:rsid w:val="00E05FC2"/>
    <w:rsid w:val="00E10C2A"/>
    <w:rsid w:val="00E1599E"/>
    <w:rsid w:val="00E17DD1"/>
    <w:rsid w:val="00E23227"/>
    <w:rsid w:val="00E23B3D"/>
    <w:rsid w:val="00E2501D"/>
    <w:rsid w:val="00E27AA3"/>
    <w:rsid w:val="00E27C9C"/>
    <w:rsid w:val="00E3178E"/>
    <w:rsid w:val="00E33E37"/>
    <w:rsid w:val="00E35AA6"/>
    <w:rsid w:val="00E40A2B"/>
    <w:rsid w:val="00E40D1B"/>
    <w:rsid w:val="00E41D0B"/>
    <w:rsid w:val="00E44402"/>
    <w:rsid w:val="00E460B3"/>
    <w:rsid w:val="00E47049"/>
    <w:rsid w:val="00E52CB1"/>
    <w:rsid w:val="00E621D6"/>
    <w:rsid w:val="00E625E2"/>
    <w:rsid w:val="00E65272"/>
    <w:rsid w:val="00E708C9"/>
    <w:rsid w:val="00E70E0A"/>
    <w:rsid w:val="00E71611"/>
    <w:rsid w:val="00E717F5"/>
    <w:rsid w:val="00E73286"/>
    <w:rsid w:val="00E763E6"/>
    <w:rsid w:val="00E81EC3"/>
    <w:rsid w:val="00E8378B"/>
    <w:rsid w:val="00E83856"/>
    <w:rsid w:val="00E8617B"/>
    <w:rsid w:val="00E93878"/>
    <w:rsid w:val="00E96BC3"/>
    <w:rsid w:val="00EA4B9F"/>
    <w:rsid w:val="00EB1186"/>
    <w:rsid w:val="00EB1799"/>
    <w:rsid w:val="00EB2AD6"/>
    <w:rsid w:val="00EB3EAC"/>
    <w:rsid w:val="00EB494A"/>
    <w:rsid w:val="00EB4FBE"/>
    <w:rsid w:val="00EB6491"/>
    <w:rsid w:val="00EB649D"/>
    <w:rsid w:val="00EB7826"/>
    <w:rsid w:val="00EC04F9"/>
    <w:rsid w:val="00EC6AB6"/>
    <w:rsid w:val="00EC6F68"/>
    <w:rsid w:val="00ED479B"/>
    <w:rsid w:val="00ED5CAF"/>
    <w:rsid w:val="00ED6FD1"/>
    <w:rsid w:val="00EE250B"/>
    <w:rsid w:val="00EE2B0E"/>
    <w:rsid w:val="00EE4C32"/>
    <w:rsid w:val="00EE4C9D"/>
    <w:rsid w:val="00EF1237"/>
    <w:rsid w:val="00EF2087"/>
    <w:rsid w:val="00EF2BA3"/>
    <w:rsid w:val="00EF385A"/>
    <w:rsid w:val="00EF57D4"/>
    <w:rsid w:val="00EF657F"/>
    <w:rsid w:val="00EF7B34"/>
    <w:rsid w:val="00F020D4"/>
    <w:rsid w:val="00F1153E"/>
    <w:rsid w:val="00F17228"/>
    <w:rsid w:val="00F21D5E"/>
    <w:rsid w:val="00F247DC"/>
    <w:rsid w:val="00F3430A"/>
    <w:rsid w:val="00F42153"/>
    <w:rsid w:val="00F42457"/>
    <w:rsid w:val="00F4314E"/>
    <w:rsid w:val="00F45E5E"/>
    <w:rsid w:val="00F46AB5"/>
    <w:rsid w:val="00F4726A"/>
    <w:rsid w:val="00F50518"/>
    <w:rsid w:val="00F52657"/>
    <w:rsid w:val="00F54F3E"/>
    <w:rsid w:val="00F55994"/>
    <w:rsid w:val="00F55E3D"/>
    <w:rsid w:val="00F573A2"/>
    <w:rsid w:val="00F61274"/>
    <w:rsid w:val="00F63C8D"/>
    <w:rsid w:val="00F648EE"/>
    <w:rsid w:val="00F64CCD"/>
    <w:rsid w:val="00F664F2"/>
    <w:rsid w:val="00F670E3"/>
    <w:rsid w:val="00F6735C"/>
    <w:rsid w:val="00F70926"/>
    <w:rsid w:val="00F72CDE"/>
    <w:rsid w:val="00F72F56"/>
    <w:rsid w:val="00F7338A"/>
    <w:rsid w:val="00F74490"/>
    <w:rsid w:val="00F75E7B"/>
    <w:rsid w:val="00F855CF"/>
    <w:rsid w:val="00F86030"/>
    <w:rsid w:val="00F86D47"/>
    <w:rsid w:val="00F90C2B"/>
    <w:rsid w:val="00F93133"/>
    <w:rsid w:val="00F95E58"/>
    <w:rsid w:val="00FA103F"/>
    <w:rsid w:val="00FA27CE"/>
    <w:rsid w:val="00FA4EAE"/>
    <w:rsid w:val="00FA54E6"/>
    <w:rsid w:val="00FA64C2"/>
    <w:rsid w:val="00FA657A"/>
    <w:rsid w:val="00FA7490"/>
    <w:rsid w:val="00FA777E"/>
    <w:rsid w:val="00FB084D"/>
    <w:rsid w:val="00FB429B"/>
    <w:rsid w:val="00FB519D"/>
    <w:rsid w:val="00FD071E"/>
    <w:rsid w:val="00FD4CA5"/>
    <w:rsid w:val="00FD63ED"/>
    <w:rsid w:val="00FD6C88"/>
    <w:rsid w:val="00FE0580"/>
    <w:rsid w:val="00FE0820"/>
    <w:rsid w:val="00FE09B0"/>
    <w:rsid w:val="00FE4DDE"/>
    <w:rsid w:val="00FE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stroke weight=".5pt"/>
      <v:shadow type="perspective" color="#7f7f7f" opacity=".5" offset="1pt" offset2="-1pt"/>
    </o:shapedefaults>
    <o:shapelayout v:ext="edit">
      <o:idmap v:ext="edit" data="1"/>
    </o:shapelayout>
  </w:shapeDefaults>
  <w:decimalSymbol w:val=","/>
  <w:listSeparator w:val=";"/>
  <w14:docId w14:val="11147692"/>
  <w15:docId w15:val="{D054C71A-391E-49DB-9078-2A854F04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FC3"/>
  </w:style>
  <w:style w:type="paragraph" w:styleId="Titolo1">
    <w:name w:val="heading 1"/>
    <w:basedOn w:val="Normale"/>
    <w:next w:val="Normale"/>
    <w:link w:val="Titolo1Carattere"/>
    <w:qFormat/>
    <w:rsid w:val="00733C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3178E"/>
    <w:pPr>
      <w:keepNext/>
      <w:tabs>
        <w:tab w:val="left" w:pos="5580"/>
      </w:tabs>
      <w:outlineLvl w:val="1"/>
    </w:pPr>
    <w:rPr>
      <w:rFonts w:ascii="Arial" w:hAnsi="Arial"/>
      <w:b/>
      <w:i/>
      <w:sz w:val="22"/>
    </w:rPr>
  </w:style>
  <w:style w:type="paragraph" w:styleId="Titolo3">
    <w:name w:val="heading 3"/>
    <w:basedOn w:val="Normale"/>
    <w:next w:val="Normale"/>
    <w:link w:val="Titolo3Carattere"/>
    <w:unhideWhenUsed/>
    <w:qFormat/>
    <w:rsid w:val="00542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733C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733C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22FC3"/>
    <w:pPr>
      <w:jc w:val="center"/>
    </w:pPr>
    <w:rPr>
      <w:b/>
      <w:sz w:val="24"/>
    </w:rPr>
  </w:style>
  <w:style w:type="character" w:styleId="Collegamentoipertestuale">
    <w:name w:val="Hyperlink"/>
    <w:rsid w:val="00222FC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22FC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2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3178E"/>
    <w:rPr>
      <w:rFonts w:ascii="Arial" w:hAnsi="Arial"/>
      <w:b/>
      <w:i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E3178E"/>
  </w:style>
  <w:style w:type="paragraph" w:styleId="Pidipagina">
    <w:name w:val="footer"/>
    <w:basedOn w:val="Normale"/>
    <w:link w:val="PidipaginaCarattere"/>
    <w:rsid w:val="007F26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26C3"/>
  </w:style>
  <w:style w:type="paragraph" w:styleId="Nessunaspaziatura">
    <w:name w:val="No Spacing"/>
    <w:link w:val="NessunaspaziaturaCarattere"/>
    <w:uiPriority w:val="1"/>
    <w:qFormat/>
    <w:rsid w:val="007F26C3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7F26C3"/>
    <w:rPr>
      <w:rFonts w:ascii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rsid w:val="00A036F5"/>
  </w:style>
  <w:style w:type="paragraph" w:styleId="Testofumetto">
    <w:name w:val="Balloon Text"/>
    <w:basedOn w:val="Normale"/>
    <w:link w:val="TestofumettoCarattere"/>
    <w:rsid w:val="00E62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25E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0609AC"/>
    <w:pPr>
      <w:tabs>
        <w:tab w:val="center" w:pos="0"/>
      </w:tabs>
      <w:ind w:firstLine="567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rsid w:val="000609AC"/>
    <w:rPr>
      <w:rFonts w:ascii="Arial" w:hAnsi="Arial"/>
      <w:sz w:val="22"/>
    </w:rPr>
  </w:style>
  <w:style w:type="character" w:customStyle="1" w:styleId="TitoloCarattere">
    <w:name w:val="Titolo Carattere"/>
    <w:link w:val="Titolo"/>
    <w:rsid w:val="003A7371"/>
    <w:rPr>
      <w:b/>
      <w:sz w:val="24"/>
    </w:rPr>
  </w:style>
  <w:style w:type="paragraph" w:customStyle="1" w:styleId="1">
    <w:name w:val="1"/>
    <w:basedOn w:val="Normale"/>
    <w:next w:val="Corpotesto"/>
    <w:link w:val="CorpodeltestoCarattere"/>
    <w:rsid w:val="00EF7B34"/>
    <w:pPr>
      <w:spacing w:after="120"/>
    </w:pPr>
  </w:style>
  <w:style w:type="character" w:customStyle="1" w:styleId="CorpodeltestoCarattere">
    <w:name w:val="Corpo del testo Carattere"/>
    <w:link w:val="1"/>
    <w:rsid w:val="00EF7B34"/>
  </w:style>
  <w:style w:type="paragraph" w:styleId="Corpotesto">
    <w:name w:val="Body Text"/>
    <w:basedOn w:val="Normale"/>
    <w:link w:val="CorpotestoCarattere"/>
    <w:rsid w:val="00EF7B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F7B34"/>
  </w:style>
  <w:style w:type="character" w:customStyle="1" w:styleId="Titolo1Carattere">
    <w:name w:val="Titolo 1 Carattere"/>
    <w:link w:val="Titolo1"/>
    <w:rsid w:val="00733C15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rsid w:val="00733C15"/>
    <w:rPr>
      <w:b/>
      <w:bCs/>
      <w:sz w:val="28"/>
      <w:szCs w:val="28"/>
    </w:rPr>
  </w:style>
  <w:style w:type="character" w:customStyle="1" w:styleId="Titolo6Carattere">
    <w:name w:val="Titolo 6 Carattere"/>
    <w:link w:val="Titolo6"/>
    <w:rsid w:val="00733C15"/>
    <w:rPr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rsid w:val="00733C1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33C15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733C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33C15"/>
  </w:style>
  <w:style w:type="table" w:customStyle="1" w:styleId="Tabellasemplice-11">
    <w:name w:val="Tabella semplice - 11"/>
    <w:basedOn w:val="Tabellanormale"/>
    <w:uiPriority w:val="41"/>
    <w:rsid w:val="009A178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aragrafoelenco">
    <w:name w:val="List Paragraph"/>
    <w:basedOn w:val="Normale"/>
    <w:uiPriority w:val="1"/>
    <w:qFormat/>
    <w:rsid w:val="00BC1349"/>
    <w:pPr>
      <w:suppressAutoHyphens/>
      <w:ind w:left="708"/>
    </w:pPr>
    <w:rPr>
      <w:lang w:eastAsia="ar-SA"/>
    </w:rPr>
  </w:style>
  <w:style w:type="paragraph" w:customStyle="1" w:styleId="Contenutotabella">
    <w:name w:val="Contenuto tabella"/>
    <w:basedOn w:val="Normale"/>
    <w:rsid w:val="00BC1349"/>
    <w:pPr>
      <w:suppressLineNumbers/>
      <w:suppressAutoHyphens/>
    </w:pPr>
    <w:rPr>
      <w:lang w:eastAsia="ar-SA"/>
    </w:rPr>
  </w:style>
  <w:style w:type="paragraph" w:customStyle="1" w:styleId="Style1">
    <w:name w:val="Style 1"/>
    <w:basedOn w:val="Normale"/>
    <w:rsid w:val="00284ACE"/>
    <w:pPr>
      <w:widowControl w:val="0"/>
      <w:suppressAutoHyphens/>
      <w:autoSpaceDE w:val="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yle2">
    <w:name w:val="Style 2"/>
    <w:basedOn w:val="Normale"/>
    <w:rsid w:val="00284ACE"/>
    <w:pPr>
      <w:widowControl w:val="0"/>
      <w:suppressAutoHyphens/>
      <w:autoSpaceDE w:val="0"/>
      <w:jc w:val="center"/>
    </w:pPr>
    <w:rPr>
      <w:rFonts w:ascii="Verdana" w:eastAsia="SimSun" w:hAnsi="Verdana" w:cs="Verdana"/>
      <w:b/>
      <w:bCs/>
      <w:kern w:val="2"/>
      <w:sz w:val="18"/>
      <w:szCs w:val="18"/>
      <w:lang w:eastAsia="hi-IN" w:bidi="hi-IN"/>
    </w:rPr>
  </w:style>
  <w:style w:type="character" w:customStyle="1" w:styleId="CharacterStyle2">
    <w:name w:val="Character Style 2"/>
    <w:rsid w:val="00284ACE"/>
    <w:rPr>
      <w:rFonts w:ascii="Verdana" w:hAnsi="Verdana" w:cs="Verdana" w:hint="default"/>
      <w:b/>
      <w:bCs/>
      <w:sz w:val="18"/>
      <w:szCs w:val="18"/>
    </w:rPr>
  </w:style>
  <w:style w:type="paragraph" w:customStyle="1" w:styleId="Default">
    <w:name w:val="Default"/>
    <w:rsid w:val="00F64C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64CCD"/>
    <w:rPr>
      <w:b/>
      <w:bCs/>
    </w:rPr>
  </w:style>
  <w:style w:type="paragraph" w:styleId="NormaleWeb">
    <w:name w:val="Normal (Web)"/>
    <w:basedOn w:val="Normale"/>
    <w:uiPriority w:val="99"/>
    <w:unhideWhenUsed/>
    <w:rsid w:val="00EB2AD6"/>
    <w:pPr>
      <w:spacing w:before="100" w:beforeAutospacing="1" w:after="100" w:afterAutospacing="1"/>
    </w:pPr>
    <w:rPr>
      <w:rFonts w:ascii="Times" w:eastAsiaTheme="minorEastAsia" w:hAnsi="Times"/>
    </w:rPr>
  </w:style>
  <w:style w:type="paragraph" w:customStyle="1" w:styleId="TableParagraph">
    <w:name w:val="Table Paragraph"/>
    <w:basedOn w:val="Normale"/>
    <w:uiPriority w:val="1"/>
    <w:qFormat/>
    <w:rsid w:val="006719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719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rsid w:val="00C6683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66835"/>
  </w:style>
  <w:style w:type="character" w:styleId="Rimandonotaapidipagina">
    <w:name w:val="footnote reference"/>
    <w:basedOn w:val="Carpredefinitoparagrafo"/>
    <w:rsid w:val="00C6683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F3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F34C9"/>
    <w:rPr>
      <w:rFonts w:ascii="Courier New" w:hAnsi="Courier New" w:cs="Courier New"/>
    </w:rPr>
  </w:style>
  <w:style w:type="paragraph" w:customStyle="1" w:styleId="ox-69e93e28ef-m-8295617364491243357m-5796522887878983998gmail-western">
    <w:name w:val="ox-69e93e28ef-m_-8295617364491243357m_-5796522887878983998gmail-western"/>
    <w:basedOn w:val="Normale"/>
    <w:rsid w:val="007F34C9"/>
    <w:pPr>
      <w:spacing w:before="100" w:beforeAutospacing="1" w:after="100" w:afterAutospacing="1"/>
    </w:pPr>
    <w:rPr>
      <w:sz w:val="24"/>
      <w:szCs w:val="24"/>
    </w:rPr>
  </w:style>
  <w:style w:type="paragraph" w:customStyle="1" w:styleId="aSVsarsollevatadaognialtroimpegnopertuttaladuratadeisuddettiesami">
    <w:name w:val="a S.V. sarà sollevata da ogni altro impegno per tutta la durata dei suddetti esami."/>
    <w:basedOn w:val="Normale"/>
    <w:qFormat/>
    <w:rsid w:val="0060174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63C8D"/>
    <w:pPr>
      <w:widowControl w:val="0"/>
      <w:outlineLvl w:val="1"/>
    </w:pPr>
    <w:rPr>
      <w:rFonts w:cstheme="minorBidi"/>
      <w:b/>
      <w:bCs/>
      <w:sz w:val="24"/>
      <w:szCs w:val="24"/>
      <w:u w:val="single"/>
      <w:lang w:val="en-US" w:eastAsia="en-US"/>
    </w:rPr>
  </w:style>
  <w:style w:type="character" w:styleId="Collegamentovisitato">
    <w:name w:val="FollowedHyperlink"/>
    <w:basedOn w:val="Carpredefinitoparagrafo"/>
    <w:rsid w:val="00BE6791"/>
    <w:rPr>
      <w:color w:val="954F72" w:themeColor="followedHyperlink"/>
      <w:u w:val="single"/>
    </w:rPr>
  </w:style>
  <w:style w:type="paragraph" w:customStyle="1" w:styleId="NormaleWeb1">
    <w:name w:val="Normale (Web)1"/>
    <w:basedOn w:val="Normale"/>
    <w:rsid w:val="0026273E"/>
    <w:pPr>
      <w:suppressAutoHyphens/>
      <w:spacing w:before="100" w:after="100"/>
    </w:pPr>
    <w:rPr>
      <w:rFonts w:ascii="Times" w:hAnsi="Times" w:cs="Times"/>
      <w:lang w:eastAsia="ar-SA"/>
    </w:rPr>
  </w:style>
  <w:style w:type="paragraph" w:customStyle="1" w:styleId="Titolo21">
    <w:name w:val="Titolo 21"/>
    <w:basedOn w:val="Normale"/>
    <w:uiPriority w:val="1"/>
    <w:qFormat/>
    <w:rsid w:val="007B0B73"/>
    <w:pPr>
      <w:widowControl w:val="0"/>
      <w:autoSpaceDE w:val="0"/>
      <w:autoSpaceDN w:val="0"/>
      <w:ind w:left="458" w:hanging="346"/>
      <w:outlineLvl w:val="2"/>
    </w:pPr>
    <w:rPr>
      <w:b/>
      <w:bCs/>
      <w:sz w:val="32"/>
      <w:szCs w:val="32"/>
      <w:lang w:bidi="it-IT"/>
    </w:rPr>
  </w:style>
  <w:style w:type="paragraph" w:customStyle="1" w:styleId="p1">
    <w:name w:val="p1"/>
    <w:basedOn w:val="Normale"/>
    <w:rsid w:val="007B0B73"/>
    <w:rPr>
      <w:rFonts w:ascii="Calibri" w:eastAsiaTheme="minorHAnsi" w:hAnsi="Calibri"/>
      <w:sz w:val="18"/>
      <w:szCs w:val="18"/>
    </w:rPr>
  </w:style>
  <w:style w:type="paragraph" w:customStyle="1" w:styleId="p2">
    <w:name w:val="p2"/>
    <w:basedOn w:val="Normale"/>
    <w:rsid w:val="00354F31"/>
    <w:rPr>
      <w:sz w:val="17"/>
      <w:szCs w:val="17"/>
    </w:rPr>
  </w:style>
  <w:style w:type="character" w:customStyle="1" w:styleId="apple-converted-space">
    <w:name w:val="apple-converted-space"/>
    <w:basedOn w:val="Carpredefinitoparagrafo"/>
    <w:rsid w:val="00354F31"/>
  </w:style>
  <w:style w:type="character" w:customStyle="1" w:styleId="Titolo3Carattere">
    <w:name w:val="Titolo 3 Carattere"/>
    <w:basedOn w:val="Carpredefinitoparagrafo"/>
    <w:link w:val="Titolo3"/>
    <w:rsid w:val="00542B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1">
    <w:name w:val="s1"/>
    <w:basedOn w:val="Carpredefinitoparagrafo"/>
    <w:rsid w:val="00542B5A"/>
    <w:rPr>
      <w:rFonts w:ascii="Helvetica" w:hAnsi="Helvetica" w:hint="default"/>
      <w:sz w:val="14"/>
      <w:szCs w:val="14"/>
    </w:rPr>
  </w:style>
  <w:style w:type="paragraph" w:customStyle="1" w:styleId="a">
    <w:basedOn w:val="Normale"/>
    <w:next w:val="Corpotesto"/>
    <w:link w:val="CorpodeltestoCarattere1"/>
    <w:rsid w:val="004B083C"/>
    <w:pPr>
      <w:spacing w:after="120"/>
    </w:pPr>
  </w:style>
  <w:style w:type="character" w:customStyle="1" w:styleId="CorpodeltestoCarattere1">
    <w:name w:val="Corpo del testo Carattere1"/>
    <w:basedOn w:val="Carpredefinitoparagrafo"/>
    <w:link w:val="a"/>
    <w:rsid w:val="004B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200a@istruzione.it" TargetMode="External"/><Relationship Id="rId2" Type="http://schemas.openxmlformats.org/officeDocument/2006/relationships/hyperlink" Target="https://www.istituto-colombo.gov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rois002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9A44-8184-4349-9AC0-53965B36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Adria, 9 gennaio 2012</vt:lpstr>
    </vt:vector>
  </TitlesOfParts>
  <Company/>
  <LinksUpToDate>false</LinksUpToDate>
  <CharactersWithSpaces>2558</CharactersWithSpaces>
  <SharedDoc>false</SharedDoc>
  <HLinks>
    <vt:vector size="12" baseType="variant">
      <vt:variant>
        <vt:i4>3014731</vt:i4>
      </vt:variant>
      <vt:variant>
        <vt:i4>3</vt:i4>
      </vt:variant>
      <vt:variant>
        <vt:i4>0</vt:i4>
      </vt:variant>
      <vt:variant>
        <vt:i4>5</vt:i4>
      </vt:variant>
      <vt:variant>
        <vt:lpwstr>mailto:ipccolombo@istituto-colombo.it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http://www.istituto-colombo.gov.it/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Adria, 9 gennaio 2012</dc:title>
  <dc:subject/>
  <dc:creator>Pc26</dc:creator>
  <cp:keywords/>
  <dc:description/>
  <cp:lastModifiedBy>Valentina Fortunato</cp:lastModifiedBy>
  <cp:revision>9</cp:revision>
  <cp:lastPrinted>2020-02-18T08:02:00Z</cp:lastPrinted>
  <dcterms:created xsi:type="dcterms:W3CDTF">2020-02-17T12:06:00Z</dcterms:created>
  <dcterms:modified xsi:type="dcterms:W3CDTF">2020-02-18T10:04:00Z</dcterms:modified>
</cp:coreProperties>
</file>