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C7" w:rsidRDefault="001B7D76" w:rsidP="001B7D76">
      <w:pPr>
        <w:tabs>
          <w:tab w:val="left" w:pos="0"/>
          <w:tab w:val="left" w:pos="709"/>
          <w:tab w:val="left" w:pos="851"/>
          <w:tab w:val="left" w:pos="8789"/>
        </w:tabs>
        <w:spacing w:line="360" w:lineRule="auto"/>
        <w:ind w:right="46"/>
        <w:rPr>
          <w:sz w:val="24"/>
          <w:szCs w:val="24"/>
        </w:rPr>
      </w:pPr>
      <w:r>
        <w:rPr>
          <w:sz w:val="24"/>
          <w:szCs w:val="24"/>
        </w:rPr>
        <w:t>Prot. 1602/6.2.g</w:t>
      </w:r>
      <w:r w:rsidRPr="001B7D76">
        <w:rPr>
          <w:sz w:val="24"/>
          <w:szCs w:val="24"/>
        </w:rPr>
        <w:t xml:space="preserve"> </w:t>
      </w:r>
      <w:r>
        <w:rPr>
          <w:sz w:val="24"/>
          <w:szCs w:val="24"/>
        </w:rPr>
        <w:t xml:space="preserve">                                                                                                 Adria, 28/02/2018</w:t>
      </w:r>
      <w:r>
        <w:rPr>
          <w:sz w:val="24"/>
          <w:szCs w:val="24"/>
        </w:rPr>
        <w:tab/>
        <w:t xml:space="preserve">                                                                                                         </w:t>
      </w:r>
    </w:p>
    <w:p w:rsidR="009569C7" w:rsidRPr="00CF5ECB" w:rsidRDefault="009569C7" w:rsidP="009569C7">
      <w:pPr>
        <w:tabs>
          <w:tab w:val="left" w:pos="0"/>
          <w:tab w:val="left" w:pos="709"/>
          <w:tab w:val="left" w:pos="8789"/>
        </w:tabs>
        <w:spacing w:line="360" w:lineRule="auto"/>
        <w:ind w:right="46"/>
        <w:jc w:val="right"/>
        <w:rPr>
          <w:rFonts w:ascii="Arial" w:hAnsi="Arial" w:cs="Arial"/>
          <w:sz w:val="24"/>
          <w:szCs w:val="24"/>
        </w:rPr>
      </w:pPr>
      <w:r w:rsidRPr="00CF5ECB">
        <w:rPr>
          <w:rFonts w:ascii="Arial" w:hAnsi="Arial" w:cs="Arial"/>
          <w:sz w:val="24"/>
          <w:szCs w:val="24"/>
        </w:rPr>
        <w:t>Ai genitori degli alunni</w:t>
      </w:r>
    </w:p>
    <w:p w:rsidR="009569C7" w:rsidRDefault="001B7D76" w:rsidP="009569C7">
      <w:pPr>
        <w:tabs>
          <w:tab w:val="left" w:pos="0"/>
          <w:tab w:val="left" w:pos="709"/>
          <w:tab w:val="left" w:pos="8789"/>
        </w:tabs>
        <w:spacing w:line="360" w:lineRule="auto"/>
        <w:ind w:right="46"/>
        <w:jc w:val="right"/>
        <w:rPr>
          <w:rFonts w:ascii="Arial" w:hAnsi="Arial" w:cs="Arial"/>
          <w:sz w:val="24"/>
          <w:szCs w:val="24"/>
        </w:rPr>
      </w:pPr>
      <w:r>
        <w:rPr>
          <w:rFonts w:ascii="Arial" w:hAnsi="Arial" w:cs="Arial"/>
          <w:sz w:val="24"/>
          <w:szCs w:val="24"/>
        </w:rPr>
        <w:t>d</w:t>
      </w:r>
      <w:r w:rsidR="009569C7" w:rsidRPr="00CF5ECB">
        <w:rPr>
          <w:rFonts w:ascii="Arial" w:hAnsi="Arial" w:cs="Arial"/>
          <w:sz w:val="24"/>
          <w:szCs w:val="24"/>
        </w:rPr>
        <w:t>ell</w:t>
      </w:r>
      <w:r w:rsidR="00301BBC">
        <w:rPr>
          <w:rFonts w:ascii="Arial" w:hAnsi="Arial" w:cs="Arial"/>
          <w:sz w:val="24"/>
          <w:szCs w:val="24"/>
        </w:rPr>
        <w:t>’</w:t>
      </w:r>
      <w:r w:rsidR="009569C7" w:rsidRPr="00CF5ECB">
        <w:rPr>
          <w:rFonts w:ascii="Arial" w:hAnsi="Arial" w:cs="Arial"/>
          <w:sz w:val="24"/>
          <w:szCs w:val="24"/>
        </w:rPr>
        <w:t>I.I.S. “Colombo” di Adria</w:t>
      </w:r>
    </w:p>
    <w:p w:rsidR="001B7D76" w:rsidRPr="00CF5ECB" w:rsidRDefault="001B7D76" w:rsidP="009569C7">
      <w:pPr>
        <w:tabs>
          <w:tab w:val="left" w:pos="0"/>
          <w:tab w:val="left" w:pos="709"/>
          <w:tab w:val="left" w:pos="8789"/>
        </w:tabs>
        <w:spacing w:line="360" w:lineRule="auto"/>
        <w:ind w:right="46"/>
        <w:jc w:val="right"/>
        <w:rPr>
          <w:rFonts w:ascii="Arial" w:hAnsi="Arial" w:cs="Arial"/>
          <w:i/>
          <w:sz w:val="24"/>
          <w:szCs w:val="24"/>
        </w:rPr>
      </w:pPr>
      <w:r>
        <w:rPr>
          <w:rFonts w:ascii="Arial" w:hAnsi="Arial" w:cs="Arial"/>
          <w:sz w:val="24"/>
          <w:szCs w:val="24"/>
        </w:rPr>
        <w:t>Al Sito Web</w:t>
      </w:r>
    </w:p>
    <w:p w:rsidR="009569C7" w:rsidRPr="00CF5ECB" w:rsidRDefault="009569C7" w:rsidP="001B7D76">
      <w:pPr>
        <w:tabs>
          <w:tab w:val="left" w:pos="0"/>
          <w:tab w:val="left" w:pos="709"/>
          <w:tab w:val="left" w:pos="8789"/>
        </w:tabs>
        <w:spacing w:line="360" w:lineRule="auto"/>
        <w:ind w:right="46"/>
        <w:rPr>
          <w:rFonts w:ascii="Arial" w:hAnsi="Arial" w:cs="Arial"/>
          <w:sz w:val="24"/>
          <w:szCs w:val="24"/>
        </w:rPr>
      </w:pPr>
    </w:p>
    <w:p w:rsidR="009569C7" w:rsidRPr="00CF5ECB" w:rsidRDefault="009569C7" w:rsidP="009569C7">
      <w:pPr>
        <w:tabs>
          <w:tab w:val="left" w:pos="0"/>
          <w:tab w:val="left" w:pos="709"/>
          <w:tab w:val="left" w:pos="8789"/>
        </w:tabs>
        <w:spacing w:line="360" w:lineRule="auto"/>
        <w:ind w:right="46"/>
        <w:jc w:val="center"/>
        <w:rPr>
          <w:rFonts w:ascii="Arial" w:hAnsi="Arial" w:cs="Arial"/>
          <w:b/>
          <w:sz w:val="24"/>
          <w:szCs w:val="24"/>
        </w:rPr>
      </w:pPr>
      <w:r w:rsidRPr="00CF5ECB">
        <w:rPr>
          <w:rFonts w:ascii="Arial" w:hAnsi="Arial" w:cs="Arial"/>
          <w:b/>
          <w:sz w:val="24"/>
          <w:szCs w:val="24"/>
        </w:rPr>
        <w:t>CONTRIBUTO SCOLASTICO</w:t>
      </w:r>
    </w:p>
    <w:p w:rsidR="009569C7" w:rsidRPr="00CF5ECB" w:rsidRDefault="009569C7" w:rsidP="009569C7">
      <w:pPr>
        <w:tabs>
          <w:tab w:val="left" w:pos="0"/>
          <w:tab w:val="left" w:pos="709"/>
          <w:tab w:val="left" w:pos="8789"/>
        </w:tabs>
        <w:spacing w:line="360" w:lineRule="auto"/>
        <w:ind w:right="46"/>
        <w:jc w:val="center"/>
        <w:rPr>
          <w:rFonts w:ascii="Arial" w:hAnsi="Arial" w:cs="Arial"/>
          <w:sz w:val="24"/>
          <w:szCs w:val="24"/>
        </w:rPr>
      </w:pPr>
    </w:p>
    <w:p w:rsidR="009569C7" w:rsidRPr="00CF5ECB" w:rsidRDefault="009569C7" w:rsidP="009569C7">
      <w:pPr>
        <w:jc w:val="both"/>
        <w:rPr>
          <w:rFonts w:ascii="Arial" w:hAnsi="Arial" w:cs="Arial"/>
          <w:sz w:val="24"/>
          <w:szCs w:val="24"/>
        </w:rPr>
      </w:pPr>
      <w:r w:rsidRPr="00CF5ECB">
        <w:rPr>
          <w:rStyle w:val="Enfasigrassetto"/>
          <w:rFonts w:ascii="Arial" w:hAnsi="Arial" w:cs="Arial"/>
          <w:sz w:val="24"/>
          <w:szCs w:val="24"/>
        </w:rPr>
        <w:t xml:space="preserve">L’art. 53 del R.D.L. 749 del 1924, non abrogato dal Decreto sulla </w:t>
      </w:r>
      <w:r w:rsidRPr="00CF5ECB">
        <w:rPr>
          <w:rFonts w:ascii="Arial" w:hAnsi="Arial" w:cs="Arial"/>
          <w:sz w:val="24"/>
          <w:szCs w:val="24"/>
        </w:rPr>
        <w:t xml:space="preserve">semplificazione normativa, prevede che le scuole che hanno al proprio interno laboratori “possono richiedere speciali contributi per le spese di laboratorio, per esercitazioni, per garanzia di danni, per consumo di materiale o per altro titolo”. </w:t>
      </w:r>
    </w:p>
    <w:p w:rsidR="009569C7" w:rsidRPr="00CF5ECB" w:rsidRDefault="009569C7" w:rsidP="009569C7">
      <w:pPr>
        <w:jc w:val="both"/>
        <w:rPr>
          <w:rFonts w:ascii="Arial" w:hAnsi="Arial" w:cs="Arial"/>
          <w:sz w:val="24"/>
          <w:szCs w:val="24"/>
        </w:rPr>
      </w:pPr>
      <w:r w:rsidRPr="00CF5ECB">
        <w:rPr>
          <w:rFonts w:ascii="Arial" w:hAnsi="Arial" w:cs="Arial"/>
          <w:sz w:val="24"/>
          <w:szCs w:val="24"/>
        </w:rPr>
        <w:t xml:space="preserve">Inoltre, è generalmente prevista la facoltà (in generale ai sensi del D.I. 44/01), in capo alle scuole, di richiedere contributi agli alunni non solo per far fronte alle spese di laboratorio, ma anche per attività o  progetti volti al miglioramento dell’offerta formativa. </w:t>
      </w:r>
    </w:p>
    <w:p w:rsidR="009569C7" w:rsidRPr="00CF5ECB" w:rsidRDefault="009569C7" w:rsidP="009569C7">
      <w:pPr>
        <w:jc w:val="both"/>
        <w:rPr>
          <w:rFonts w:ascii="Arial" w:hAnsi="Arial" w:cs="Arial"/>
          <w:sz w:val="24"/>
          <w:szCs w:val="24"/>
        </w:rPr>
      </w:pPr>
      <w:r w:rsidRPr="00CF5ECB">
        <w:rPr>
          <w:rFonts w:ascii="Arial" w:hAnsi="Arial" w:cs="Arial"/>
          <w:sz w:val="24"/>
          <w:szCs w:val="24"/>
        </w:rPr>
        <w:t>Naturalmente la decisione di richiedere contributi alle famiglie per la realizzazione di progetti, o per ulteriori azioni formative, è condivisa dalle famiglie stesse, le quali partecipano, attraverso le rappresentanze dei genitori negli organi collegiali, alla redazione del programma annuale, in cui sono indicati i progetti e le risorse ad essi destinati (compresi i contributi degli alunni con le relative finalizzazioni) e all’approvazione del conto consuntivo.</w:t>
      </w:r>
    </w:p>
    <w:p w:rsidR="009569C7" w:rsidRPr="00CF5ECB" w:rsidRDefault="009569C7" w:rsidP="009569C7">
      <w:pPr>
        <w:jc w:val="both"/>
        <w:rPr>
          <w:rFonts w:ascii="Arial" w:hAnsi="Arial" w:cs="Arial"/>
          <w:sz w:val="24"/>
          <w:szCs w:val="24"/>
        </w:rPr>
      </w:pPr>
    </w:p>
    <w:p w:rsidR="00CF5ECB" w:rsidRPr="00CF5ECB" w:rsidRDefault="009569C7" w:rsidP="00CF5ECB">
      <w:pPr>
        <w:pStyle w:val="Corpodeltesto"/>
        <w:spacing w:after="0" w:line="0" w:lineRule="atLeast"/>
        <w:jc w:val="both"/>
        <w:rPr>
          <w:rFonts w:ascii="Arial" w:hAnsi="Arial" w:cs="Arial"/>
          <w:b/>
          <w:bCs/>
          <w:sz w:val="24"/>
        </w:rPr>
      </w:pPr>
      <w:r w:rsidRPr="00CF5ECB">
        <w:rPr>
          <w:rFonts w:ascii="Arial" w:hAnsi="Arial" w:cs="Arial"/>
          <w:b/>
          <w:bCs/>
          <w:sz w:val="24"/>
        </w:rPr>
        <w:t xml:space="preserve">Il contributo scolastico è detraibile dalla dichiarazione dei redditi tramite modello 730 e modello Unico. </w:t>
      </w:r>
    </w:p>
    <w:p w:rsidR="00CF5ECB" w:rsidRPr="00CF5ECB" w:rsidRDefault="009569C7" w:rsidP="00CF5ECB">
      <w:pPr>
        <w:pStyle w:val="Corpodeltesto"/>
        <w:spacing w:after="0" w:line="0" w:lineRule="atLeast"/>
        <w:jc w:val="both"/>
        <w:rPr>
          <w:rFonts w:ascii="Arial" w:hAnsi="Arial" w:cs="Arial"/>
          <w:b/>
          <w:bCs/>
          <w:sz w:val="24"/>
        </w:rPr>
      </w:pPr>
      <w:r w:rsidRPr="00CF5ECB">
        <w:rPr>
          <w:rFonts w:ascii="Arial" w:hAnsi="Arial" w:cs="Arial"/>
          <w:b/>
          <w:bCs/>
          <w:sz w:val="24"/>
        </w:rPr>
        <w:t>Al fine di far valere tale contributo, e quindi avere diritto alla detrazione, occorre effettuare il versamento tramite bonifico bancario o postale e conservare la ricevuta.</w:t>
      </w:r>
    </w:p>
    <w:p w:rsidR="00CF5ECB" w:rsidRPr="00CF5ECB" w:rsidRDefault="009569C7" w:rsidP="00CF5ECB">
      <w:pPr>
        <w:pStyle w:val="Corpodeltesto"/>
        <w:spacing w:after="0" w:line="0" w:lineRule="atLeast"/>
        <w:jc w:val="both"/>
        <w:rPr>
          <w:rFonts w:ascii="Arial" w:hAnsi="Arial" w:cs="Arial"/>
          <w:b/>
          <w:bCs/>
          <w:sz w:val="24"/>
          <w:u w:val="single"/>
        </w:rPr>
      </w:pPr>
      <w:r w:rsidRPr="00CF5ECB">
        <w:rPr>
          <w:rFonts w:ascii="Arial" w:hAnsi="Arial" w:cs="Arial"/>
          <w:b/>
          <w:bCs/>
          <w:sz w:val="24"/>
        </w:rPr>
        <w:t xml:space="preserve">Nella causale del versamento, deve essere indicata inoltre la dicitura </w:t>
      </w:r>
      <w:r w:rsidRPr="00CF5ECB">
        <w:rPr>
          <w:rFonts w:ascii="Arial" w:hAnsi="Arial" w:cs="Arial"/>
          <w:b/>
          <w:bCs/>
          <w:sz w:val="24"/>
          <w:u w:val="single"/>
        </w:rPr>
        <w:t>“Erogazione liberale per l' offerta formativa”.</w:t>
      </w:r>
    </w:p>
    <w:p w:rsidR="009569C7" w:rsidRPr="00CF5ECB" w:rsidRDefault="009569C7" w:rsidP="00CF5ECB">
      <w:pPr>
        <w:pStyle w:val="Corpodeltesto"/>
        <w:spacing w:after="0" w:line="0" w:lineRule="atLeast"/>
        <w:jc w:val="both"/>
        <w:rPr>
          <w:rFonts w:ascii="Arial" w:hAnsi="Arial" w:cs="Arial"/>
          <w:b/>
          <w:bCs/>
          <w:sz w:val="24"/>
        </w:rPr>
      </w:pPr>
      <w:r w:rsidRPr="00CF5ECB">
        <w:rPr>
          <w:rFonts w:ascii="Arial" w:hAnsi="Arial" w:cs="Arial"/>
          <w:b/>
          <w:bCs/>
          <w:sz w:val="24"/>
        </w:rPr>
        <w:t>Si ricorda che sono detraibili tutti i contributi versati dalle famiglie durante l'anno scolastico come ad esempio per la frequentazioni di viaggi d'istruzione, corsi integrativi come il teatro, laboratori, sportivi ecc… poiché attività considerate di ampliamento dell'offerta formativa.</w:t>
      </w:r>
    </w:p>
    <w:p w:rsidR="00CF5ECB" w:rsidRPr="00CF5ECB" w:rsidRDefault="00CF5ECB" w:rsidP="00CF5ECB">
      <w:pPr>
        <w:pStyle w:val="Corpodeltesto"/>
        <w:spacing w:after="0" w:line="0" w:lineRule="atLeast"/>
        <w:jc w:val="both"/>
        <w:rPr>
          <w:rFonts w:ascii="Arial" w:hAnsi="Arial" w:cs="Arial"/>
          <w:sz w:val="24"/>
          <w:szCs w:val="24"/>
        </w:rPr>
      </w:pPr>
    </w:p>
    <w:p w:rsidR="009569C7" w:rsidRPr="00CF5ECB" w:rsidRDefault="009569C7" w:rsidP="00CF5ECB">
      <w:pPr>
        <w:pStyle w:val="Corpodeltesto"/>
        <w:spacing w:after="0" w:line="0" w:lineRule="atLeast"/>
        <w:jc w:val="both"/>
        <w:rPr>
          <w:rFonts w:ascii="Arial" w:hAnsi="Arial" w:cs="Arial"/>
          <w:bCs/>
          <w:sz w:val="24"/>
        </w:rPr>
      </w:pPr>
      <w:r w:rsidRPr="00CF5ECB">
        <w:rPr>
          <w:rFonts w:ascii="Arial" w:hAnsi="Arial" w:cs="Arial"/>
          <w:bCs/>
          <w:sz w:val="24"/>
        </w:rPr>
        <w:t>Per l'anno scolastico 2018/19 l’I.I.S. Colombo chiede</w:t>
      </w:r>
      <w:r w:rsidR="00675D05" w:rsidRPr="00CF5ECB">
        <w:rPr>
          <w:rFonts w:ascii="Arial" w:hAnsi="Arial" w:cs="Arial"/>
          <w:bCs/>
          <w:sz w:val="24"/>
        </w:rPr>
        <w:t xml:space="preserve"> come contributo scolastico</w:t>
      </w:r>
      <w:r w:rsidR="006253D9" w:rsidRPr="00CF5ECB">
        <w:rPr>
          <w:rFonts w:ascii="Arial" w:hAnsi="Arial" w:cs="Arial"/>
          <w:bCs/>
          <w:sz w:val="24"/>
        </w:rPr>
        <w:t xml:space="preserve">, </w:t>
      </w:r>
      <w:r w:rsidR="006253D9" w:rsidRPr="00CF5ECB">
        <w:rPr>
          <w:rFonts w:ascii="Arial" w:hAnsi="Arial" w:cs="Arial"/>
          <w:bCs/>
          <w:sz w:val="24"/>
          <w:u w:val="single"/>
        </w:rPr>
        <w:t>comprensivo</w:t>
      </w:r>
      <w:r w:rsidR="006253D9" w:rsidRPr="00CF5ECB">
        <w:rPr>
          <w:rFonts w:ascii="Arial" w:hAnsi="Arial" w:cs="Arial"/>
          <w:bCs/>
          <w:sz w:val="24"/>
        </w:rPr>
        <w:t xml:space="preserve"> </w:t>
      </w:r>
      <w:r w:rsidR="006253D9" w:rsidRPr="00CF5ECB">
        <w:rPr>
          <w:rFonts w:ascii="Arial" w:hAnsi="Arial" w:cs="Arial"/>
          <w:bCs/>
          <w:sz w:val="24"/>
          <w:u w:val="single"/>
        </w:rPr>
        <w:t>della quota assicurativa e del primo libretto delle giustificazioni</w:t>
      </w:r>
      <w:r w:rsidR="006253D9" w:rsidRPr="00CF5ECB">
        <w:rPr>
          <w:rFonts w:ascii="Arial" w:hAnsi="Arial" w:cs="Arial"/>
          <w:bCs/>
          <w:sz w:val="24"/>
        </w:rPr>
        <w:t xml:space="preserve"> (€. 20.00)</w:t>
      </w:r>
      <w:r w:rsidRPr="00CF5ECB">
        <w:rPr>
          <w:rFonts w:ascii="Arial" w:hAnsi="Arial" w:cs="Arial"/>
          <w:bCs/>
          <w:sz w:val="24"/>
        </w:rPr>
        <w:t>:</w:t>
      </w:r>
    </w:p>
    <w:p w:rsidR="009569C7" w:rsidRPr="00CF5ECB" w:rsidRDefault="009569C7" w:rsidP="00CF5ECB">
      <w:pPr>
        <w:pStyle w:val="Corpodeltesto"/>
        <w:numPr>
          <w:ilvl w:val="0"/>
          <w:numId w:val="29"/>
        </w:numPr>
        <w:spacing w:after="0" w:line="0" w:lineRule="atLeast"/>
        <w:jc w:val="both"/>
        <w:rPr>
          <w:rFonts w:ascii="Arial" w:hAnsi="Arial" w:cs="Arial"/>
          <w:bCs/>
          <w:sz w:val="24"/>
        </w:rPr>
      </w:pPr>
      <w:r w:rsidRPr="00CF5ECB">
        <w:rPr>
          <w:rFonts w:ascii="Arial" w:hAnsi="Arial" w:cs="Arial"/>
          <w:b/>
          <w:bCs/>
          <w:sz w:val="24"/>
        </w:rPr>
        <w:t>Per la sede di  Adria</w:t>
      </w:r>
      <w:r w:rsidRPr="00CF5ECB">
        <w:rPr>
          <w:rFonts w:ascii="Arial" w:hAnsi="Arial" w:cs="Arial"/>
          <w:bCs/>
          <w:sz w:val="24"/>
        </w:rPr>
        <w:t xml:space="preserve"> €. 100.00 per gli indirizzi Servizi Commercial</w:t>
      </w:r>
      <w:r w:rsidR="00A06ADA" w:rsidRPr="00CF5ECB">
        <w:rPr>
          <w:rFonts w:ascii="Arial" w:hAnsi="Arial" w:cs="Arial"/>
          <w:bCs/>
          <w:sz w:val="24"/>
        </w:rPr>
        <w:t>i e Servizi Socio Sanitari,  €. 200.00</w:t>
      </w:r>
      <w:r w:rsidRPr="00CF5ECB">
        <w:rPr>
          <w:rFonts w:ascii="Arial" w:hAnsi="Arial" w:cs="Arial"/>
          <w:bCs/>
          <w:sz w:val="24"/>
        </w:rPr>
        <w:t xml:space="preserve"> per l’indirizzo odontotecnico</w:t>
      </w:r>
      <w:r w:rsidR="00CF5ECB">
        <w:rPr>
          <w:rFonts w:ascii="Arial" w:hAnsi="Arial" w:cs="Arial"/>
          <w:bCs/>
          <w:sz w:val="24"/>
        </w:rPr>
        <w:t>;</w:t>
      </w:r>
      <w:r w:rsidRPr="00CF5ECB">
        <w:rPr>
          <w:rFonts w:ascii="Arial" w:hAnsi="Arial" w:cs="Arial"/>
          <w:bCs/>
          <w:sz w:val="24"/>
        </w:rPr>
        <w:t xml:space="preserve"> </w:t>
      </w:r>
    </w:p>
    <w:p w:rsidR="009569C7" w:rsidRPr="00CF5ECB" w:rsidRDefault="009569C7" w:rsidP="00CF5ECB">
      <w:pPr>
        <w:pStyle w:val="Corpodeltesto"/>
        <w:numPr>
          <w:ilvl w:val="0"/>
          <w:numId w:val="29"/>
        </w:numPr>
        <w:spacing w:after="0" w:line="0" w:lineRule="atLeast"/>
        <w:jc w:val="both"/>
        <w:rPr>
          <w:rFonts w:ascii="Arial" w:hAnsi="Arial" w:cs="Arial"/>
          <w:bCs/>
          <w:sz w:val="24"/>
        </w:rPr>
      </w:pPr>
      <w:r w:rsidRPr="00CF5ECB">
        <w:rPr>
          <w:rFonts w:ascii="Arial" w:hAnsi="Arial" w:cs="Arial"/>
          <w:b/>
          <w:bCs/>
          <w:sz w:val="24"/>
        </w:rPr>
        <w:t>Per la sede di Porto Viro</w:t>
      </w:r>
      <w:r w:rsidRPr="00CF5ECB">
        <w:rPr>
          <w:rFonts w:ascii="Arial" w:hAnsi="Arial" w:cs="Arial"/>
          <w:bCs/>
          <w:sz w:val="24"/>
        </w:rPr>
        <w:t xml:space="preserve"> €. 100.00 per gli indirizzi Amm.ne F</w:t>
      </w:r>
      <w:r w:rsidR="00A06ADA" w:rsidRPr="00CF5ECB">
        <w:rPr>
          <w:rFonts w:ascii="Arial" w:hAnsi="Arial" w:cs="Arial"/>
          <w:bCs/>
          <w:sz w:val="24"/>
        </w:rPr>
        <w:t>inanza e Marketing e Turismo, ai quali</w:t>
      </w:r>
      <w:r w:rsidRPr="00CF5ECB">
        <w:rPr>
          <w:rFonts w:ascii="Arial" w:hAnsi="Arial" w:cs="Arial"/>
          <w:bCs/>
          <w:sz w:val="24"/>
        </w:rPr>
        <w:t xml:space="preserve"> si aggiungono altri 50.00 € per </w:t>
      </w:r>
      <w:r w:rsidR="00A06ADA" w:rsidRPr="00CF5ECB">
        <w:rPr>
          <w:rFonts w:ascii="Arial" w:hAnsi="Arial" w:cs="Arial"/>
          <w:bCs/>
          <w:sz w:val="24"/>
        </w:rPr>
        <w:t xml:space="preserve">tutti gli alunni </w:t>
      </w:r>
      <w:r w:rsidRPr="00CF5ECB">
        <w:rPr>
          <w:rFonts w:ascii="Arial" w:hAnsi="Arial" w:cs="Arial"/>
          <w:bCs/>
          <w:sz w:val="24"/>
        </w:rPr>
        <w:t xml:space="preserve"> iscritti al progetto “Sportivo”;</w:t>
      </w:r>
    </w:p>
    <w:p w:rsidR="009569C7" w:rsidRPr="00CF5ECB" w:rsidRDefault="009569C7" w:rsidP="00CF5ECB">
      <w:pPr>
        <w:pStyle w:val="Corpodeltesto"/>
        <w:numPr>
          <w:ilvl w:val="0"/>
          <w:numId w:val="29"/>
        </w:numPr>
        <w:spacing w:after="0" w:line="0" w:lineRule="atLeast"/>
        <w:jc w:val="both"/>
        <w:rPr>
          <w:rFonts w:ascii="Arial" w:hAnsi="Arial" w:cs="Arial"/>
          <w:bCs/>
          <w:sz w:val="24"/>
        </w:rPr>
      </w:pPr>
      <w:r w:rsidRPr="00CF5ECB">
        <w:rPr>
          <w:rFonts w:ascii="Arial" w:hAnsi="Arial" w:cs="Arial"/>
          <w:b/>
          <w:bCs/>
          <w:sz w:val="24"/>
        </w:rPr>
        <w:t>Per la sede di Porto Tolle</w:t>
      </w:r>
      <w:r w:rsidRPr="00CF5ECB">
        <w:rPr>
          <w:rFonts w:ascii="Arial" w:hAnsi="Arial" w:cs="Arial"/>
          <w:bCs/>
          <w:sz w:val="24"/>
        </w:rPr>
        <w:t xml:space="preserve"> €. 100.00 per tutti gli indirizzi.</w:t>
      </w:r>
    </w:p>
    <w:p w:rsidR="00A11730" w:rsidRPr="00CF5ECB" w:rsidRDefault="00A11730" w:rsidP="00CF5ECB">
      <w:pPr>
        <w:pStyle w:val="Corpodeltesto"/>
        <w:spacing w:after="0" w:line="0" w:lineRule="atLeast"/>
        <w:jc w:val="both"/>
        <w:rPr>
          <w:rFonts w:ascii="Arial" w:hAnsi="Arial" w:cs="Arial"/>
          <w:bCs/>
          <w:sz w:val="24"/>
        </w:rPr>
      </w:pPr>
    </w:p>
    <w:p w:rsidR="009569C7" w:rsidRPr="00CF5ECB" w:rsidRDefault="00A06ADA" w:rsidP="009569C7">
      <w:pPr>
        <w:pStyle w:val="Corpodeltesto"/>
        <w:spacing w:after="283"/>
        <w:jc w:val="both"/>
        <w:rPr>
          <w:rFonts w:ascii="Arial" w:hAnsi="Arial" w:cs="Arial"/>
          <w:bCs/>
          <w:sz w:val="24"/>
        </w:rPr>
      </w:pPr>
      <w:r w:rsidRPr="00CF5ECB">
        <w:rPr>
          <w:rFonts w:ascii="Arial" w:hAnsi="Arial" w:cs="Arial"/>
          <w:bCs/>
          <w:sz w:val="24"/>
        </w:rPr>
        <w:t xml:space="preserve">Si </w:t>
      </w:r>
      <w:r w:rsidR="00B74A58" w:rsidRPr="00CF5ECB">
        <w:rPr>
          <w:rFonts w:ascii="Arial" w:hAnsi="Arial" w:cs="Arial"/>
          <w:bCs/>
          <w:sz w:val="24"/>
        </w:rPr>
        <w:t xml:space="preserve">evidenzia </w:t>
      </w:r>
      <w:r w:rsidRPr="00CF5ECB">
        <w:rPr>
          <w:rFonts w:ascii="Arial" w:hAnsi="Arial" w:cs="Arial"/>
          <w:bCs/>
          <w:sz w:val="24"/>
        </w:rPr>
        <w:t>che il</w:t>
      </w:r>
      <w:r w:rsidR="009569C7" w:rsidRPr="00CF5ECB">
        <w:rPr>
          <w:rFonts w:ascii="Arial" w:hAnsi="Arial" w:cs="Arial"/>
          <w:bCs/>
          <w:sz w:val="24"/>
        </w:rPr>
        <w:t xml:space="preserve"> </w:t>
      </w:r>
      <w:r w:rsidR="00B74A58" w:rsidRPr="00CF5ECB">
        <w:rPr>
          <w:rFonts w:ascii="Arial" w:hAnsi="Arial" w:cs="Arial"/>
          <w:bCs/>
          <w:sz w:val="24"/>
        </w:rPr>
        <w:t xml:space="preserve">contributo scolastico volontario viene utilizzato per sostenere le </w:t>
      </w:r>
      <w:r w:rsidR="009569C7" w:rsidRPr="00CF5ECB">
        <w:rPr>
          <w:rFonts w:ascii="Arial" w:hAnsi="Arial" w:cs="Arial"/>
          <w:bCs/>
          <w:sz w:val="24"/>
        </w:rPr>
        <w:t>spese di laboratorio, per esercitazioni, per consumo di materiali e per l'amp</w:t>
      </w:r>
      <w:r w:rsidRPr="00CF5ECB">
        <w:rPr>
          <w:rFonts w:ascii="Arial" w:hAnsi="Arial" w:cs="Arial"/>
          <w:bCs/>
          <w:sz w:val="24"/>
        </w:rPr>
        <w:t>liamento dell'offerta formativa</w:t>
      </w:r>
      <w:r w:rsidR="00B74A58" w:rsidRPr="00CF5ECB">
        <w:rPr>
          <w:rFonts w:ascii="Arial" w:hAnsi="Arial" w:cs="Arial"/>
          <w:bCs/>
          <w:sz w:val="24"/>
        </w:rPr>
        <w:t>.</w:t>
      </w:r>
    </w:p>
    <w:p w:rsidR="009569C7" w:rsidRPr="00CF5ECB" w:rsidRDefault="009569C7" w:rsidP="009569C7">
      <w:pPr>
        <w:jc w:val="both"/>
        <w:rPr>
          <w:rFonts w:ascii="Arial" w:hAnsi="Arial" w:cs="Arial"/>
          <w:sz w:val="24"/>
          <w:szCs w:val="24"/>
        </w:rPr>
      </w:pPr>
      <w:r w:rsidRPr="00CF5ECB">
        <w:rPr>
          <w:rFonts w:ascii="Arial" w:hAnsi="Arial" w:cs="Arial"/>
          <w:b/>
          <w:bCs/>
          <w:sz w:val="24"/>
        </w:rPr>
        <w:t>Chiedendo consapevolezza che senza il contributo finanziario dei genitori la scuola non potrebbe continuare a garantire il servizio che fino ad oggi ha messo a disposizione, si saluta, cordialmente.</w:t>
      </w:r>
    </w:p>
    <w:p w:rsidR="009569C7" w:rsidRPr="00CF5ECB" w:rsidRDefault="009569C7" w:rsidP="009569C7">
      <w:pPr>
        <w:jc w:val="right"/>
        <w:rPr>
          <w:rFonts w:ascii="Arial" w:hAnsi="Arial" w:cs="Arial"/>
          <w:sz w:val="24"/>
          <w:szCs w:val="24"/>
        </w:rPr>
      </w:pPr>
    </w:p>
    <w:p w:rsidR="00801D8E" w:rsidRPr="00CF5ECB" w:rsidRDefault="00801D8E" w:rsidP="009569C7">
      <w:pPr>
        <w:jc w:val="right"/>
        <w:rPr>
          <w:rFonts w:ascii="Arial" w:hAnsi="Arial" w:cs="Arial"/>
          <w:sz w:val="24"/>
          <w:szCs w:val="24"/>
        </w:rPr>
      </w:pPr>
    </w:p>
    <w:p w:rsidR="00801D8E" w:rsidRPr="00CF5ECB" w:rsidRDefault="00801D8E" w:rsidP="009569C7">
      <w:pPr>
        <w:jc w:val="right"/>
        <w:rPr>
          <w:rFonts w:ascii="Arial" w:hAnsi="Arial" w:cs="Arial"/>
          <w:sz w:val="24"/>
          <w:szCs w:val="24"/>
        </w:rPr>
      </w:pPr>
    </w:p>
    <w:p w:rsidR="009569C7" w:rsidRPr="00CF5ECB" w:rsidRDefault="009569C7" w:rsidP="009569C7">
      <w:pPr>
        <w:jc w:val="right"/>
        <w:rPr>
          <w:rFonts w:ascii="Arial" w:hAnsi="Arial" w:cs="Arial"/>
          <w:sz w:val="24"/>
          <w:szCs w:val="24"/>
        </w:rPr>
      </w:pPr>
      <w:r w:rsidRPr="00CF5ECB">
        <w:rPr>
          <w:rFonts w:ascii="Arial" w:hAnsi="Arial" w:cs="Arial"/>
          <w:sz w:val="24"/>
          <w:szCs w:val="24"/>
        </w:rPr>
        <w:t>IL DIRIGENTE SCOLASTICO regg.</w:t>
      </w:r>
    </w:p>
    <w:p w:rsidR="009569C7" w:rsidRPr="00CF5ECB" w:rsidRDefault="009569C7" w:rsidP="009569C7">
      <w:pPr>
        <w:jc w:val="center"/>
        <w:rPr>
          <w:rFonts w:ascii="Arial" w:hAnsi="Arial" w:cs="Arial"/>
          <w:sz w:val="24"/>
          <w:szCs w:val="24"/>
        </w:rPr>
      </w:pPr>
      <w:r w:rsidRPr="00CF5ECB">
        <w:rPr>
          <w:rFonts w:ascii="Arial" w:hAnsi="Arial" w:cs="Arial"/>
          <w:sz w:val="24"/>
          <w:szCs w:val="24"/>
        </w:rPr>
        <w:t xml:space="preserve">                                                                    </w:t>
      </w:r>
      <w:r w:rsidR="00CF5ECB">
        <w:rPr>
          <w:rFonts w:ascii="Arial" w:hAnsi="Arial" w:cs="Arial"/>
          <w:sz w:val="24"/>
          <w:szCs w:val="24"/>
        </w:rPr>
        <w:t xml:space="preserve">                    </w:t>
      </w:r>
      <w:r w:rsidRPr="00CF5ECB">
        <w:rPr>
          <w:rFonts w:ascii="Arial" w:hAnsi="Arial" w:cs="Arial"/>
          <w:sz w:val="24"/>
          <w:szCs w:val="24"/>
        </w:rPr>
        <w:t xml:space="preserve"> </w:t>
      </w:r>
      <w:r w:rsidR="00B74A58" w:rsidRPr="00CF5ECB">
        <w:rPr>
          <w:rFonts w:ascii="Arial" w:hAnsi="Arial" w:cs="Arial"/>
          <w:sz w:val="24"/>
          <w:szCs w:val="24"/>
        </w:rPr>
        <w:t>Prof.ssa</w:t>
      </w:r>
      <w:r w:rsidRPr="00CF5ECB">
        <w:rPr>
          <w:rFonts w:ascii="Arial" w:hAnsi="Arial" w:cs="Arial"/>
          <w:sz w:val="24"/>
          <w:szCs w:val="24"/>
        </w:rPr>
        <w:t xml:space="preserve">  Cristina Gazzieri    </w:t>
      </w:r>
    </w:p>
    <w:p w:rsidR="009569C7" w:rsidRPr="00CF5ECB" w:rsidRDefault="009569C7" w:rsidP="009569C7">
      <w:pPr>
        <w:jc w:val="right"/>
        <w:rPr>
          <w:rFonts w:ascii="Arial" w:hAnsi="Arial" w:cs="Arial"/>
        </w:rPr>
      </w:pPr>
    </w:p>
    <w:p w:rsidR="009C2BA7" w:rsidRPr="00CF5ECB" w:rsidRDefault="009C2BA7" w:rsidP="009C2BA7">
      <w:pPr>
        <w:pStyle w:val="Default"/>
      </w:pPr>
    </w:p>
    <w:sectPr w:rsidR="009C2BA7" w:rsidRPr="00CF5ECB" w:rsidSect="00346DCA">
      <w:headerReference w:type="even" r:id="rId8"/>
      <w:headerReference w:type="default" r:id="rId9"/>
      <w:footerReference w:type="even" r:id="rId10"/>
      <w:footerReference w:type="default" r:id="rId11"/>
      <w:headerReference w:type="first" r:id="rId12"/>
      <w:pgSz w:w="11906" w:h="16838"/>
      <w:pgMar w:top="2694" w:right="1134" w:bottom="1531" w:left="1134" w:header="397"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BFD" w:rsidRDefault="00173BFD" w:rsidP="007F26C3">
      <w:r>
        <w:separator/>
      </w:r>
    </w:p>
  </w:endnote>
  <w:endnote w:type="continuationSeparator" w:id="1">
    <w:p w:rsidR="00173BFD" w:rsidRDefault="00173BFD" w:rsidP="007F2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4E" w:rsidRDefault="002F3B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E2" w:rsidRPr="00222FC3" w:rsidRDefault="00E625E2" w:rsidP="00B55D4F">
    <w:pPr>
      <w:ind w:left="-567" w:right="-568"/>
      <w:rPr>
        <w:sz w:val="2"/>
        <w:szCs w:val="2"/>
      </w:rPr>
    </w:pPr>
  </w:p>
  <w:tbl>
    <w:tblPr>
      <w:tblW w:w="10902" w:type="dxa"/>
      <w:jc w:val="center"/>
      <w:tblCellSpacing w:w="20" w:type="dxa"/>
      <w:tblLayout w:type="fixed"/>
      <w:tblCellMar>
        <w:left w:w="71" w:type="dxa"/>
        <w:right w:w="71" w:type="dxa"/>
      </w:tblCellMar>
      <w:tblLook w:val="0000"/>
    </w:tblPr>
    <w:tblGrid>
      <w:gridCol w:w="3609"/>
      <w:gridCol w:w="3686"/>
      <w:gridCol w:w="3607"/>
    </w:tblGrid>
    <w:tr w:rsidR="00E625E2" w:rsidRPr="00A01BB3" w:rsidTr="007A1A77">
      <w:trPr>
        <w:trHeight w:val="872"/>
        <w:tblCellSpacing w:w="20" w:type="dxa"/>
        <w:jc w:val="center"/>
      </w:trPr>
      <w:tc>
        <w:tcPr>
          <w:tcW w:w="3549" w:type="dxa"/>
          <w:tcBorders>
            <w:top w:val="single" w:sz="12" w:space="0" w:color="4472C4"/>
          </w:tcBorders>
        </w:tcPr>
        <w:p w:rsidR="00E625E2" w:rsidRPr="00A01BB3" w:rsidRDefault="00506A23" w:rsidP="001C7D31">
          <w:pPr>
            <w:tabs>
              <w:tab w:val="left" w:pos="0"/>
            </w:tabs>
            <w:ind w:left="-129" w:firstLine="129"/>
            <w:jc w:val="center"/>
            <w:rPr>
              <w:rFonts w:ascii="Calibri" w:hAnsi="Calibri"/>
              <w:b/>
              <w:color w:val="404040"/>
              <w:sz w:val="16"/>
            </w:rPr>
          </w:pPr>
          <w:r>
            <w:rPr>
              <w:rFonts w:ascii="Calibri" w:hAnsi="Calibri"/>
              <w:b/>
              <w:color w:val="404040"/>
              <w:sz w:val="16"/>
            </w:rPr>
            <w:t>Istituto</w:t>
          </w:r>
          <w:r w:rsidR="00E625E2" w:rsidRPr="00A01BB3">
            <w:rPr>
              <w:rFonts w:ascii="Calibri" w:hAnsi="Calibri"/>
              <w:b/>
              <w:color w:val="404040"/>
              <w:sz w:val="16"/>
            </w:rPr>
            <w:t xml:space="preserve"> Tecnico </w:t>
          </w:r>
          <w:r>
            <w:rPr>
              <w:rFonts w:ascii="Calibri" w:hAnsi="Calibri"/>
              <w:b/>
              <w:color w:val="404040"/>
              <w:sz w:val="16"/>
            </w:rPr>
            <w:t>Settore Economico</w:t>
          </w:r>
        </w:p>
        <w:p w:rsidR="00E625E2" w:rsidRPr="00A01BB3" w:rsidRDefault="00E625E2" w:rsidP="001C7D31">
          <w:pPr>
            <w:tabs>
              <w:tab w:val="left" w:pos="0"/>
            </w:tabs>
            <w:ind w:left="-129" w:firstLine="129"/>
            <w:jc w:val="center"/>
            <w:rPr>
              <w:rFonts w:ascii="Calibri" w:hAnsi="Calibri"/>
              <w:i/>
              <w:color w:val="404040"/>
              <w:sz w:val="16"/>
            </w:rPr>
          </w:pPr>
          <w:r w:rsidRPr="00A01BB3">
            <w:rPr>
              <w:rFonts w:ascii="Calibri" w:hAnsi="Calibri"/>
              <w:i/>
              <w:color w:val="404040"/>
              <w:sz w:val="16"/>
            </w:rPr>
            <w:t>Via Guglielmo Marconi, 2/11</w:t>
          </w:r>
        </w:p>
        <w:p w:rsidR="00E625E2" w:rsidRPr="00A01BB3" w:rsidRDefault="00E625E2" w:rsidP="001C7D31">
          <w:pPr>
            <w:tabs>
              <w:tab w:val="left" w:pos="0"/>
            </w:tabs>
            <w:ind w:left="-129" w:firstLine="129"/>
            <w:jc w:val="center"/>
            <w:rPr>
              <w:rFonts w:ascii="Calibri" w:hAnsi="Calibri"/>
              <w:color w:val="404040"/>
              <w:sz w:val="16"/>
            </w:rPr>
          </w:pPr>
          <w:r w:rsidRPr="00A01BB3">
            <w:rPr>
              <w:rFonts w:ascii="Calibri" w:hAnsi="Calibri"/>
              <w:b/>
              <w:color w:val="404040"/>
              <w:sz w:val="16"/>
            </w:rPr>
            <w:t>45014 Porto Viro  (RO)</w:t>
          </w:r>
          <w:r w:rsidRPr="00A01BB3">
            <w:rPr>
              <w:rFonts w:ascii="Calibri" w:hAnsi="Calibri"/>
              <w:color w:val="404040"/>
              <w:sz w:val="16"/>
            </w:rPr>
            <w:t xml:space="preserve">  -  (Sede associata)</w:t>
          </w:r>
        </w:p>
        <w:p w:rsidR="00E625E2" w:rsidRPr="00A01BB3" w:rsidRDefault="00E625E2" w:rsidP="001C7D31">
          <w:pPr>
            <w:tabs>
              <w:tab w:val="left" w:pos="0"/>
            </w:tabs>
            <w:ind w:left="-129" w:firstLine="129"/>
            <w:jc w:val="center"/>
            <w:rPr>
              <w:rFonts w:ascii="Calibri" w:hAnsi="Calibri"/>
              <w:i/>
              <w:color w:val="404040"/>
              <w:sz w:val="16"/>
            </w:rPr>
          </w:pPr>
          <w:r w:rsidRPr="00A01BB3">
            <w:rPr>
              <w:rFonts w:ascii="Calibri" w:hAnsi="Calibri"/>
              <w:i/>
              <w:color w:val="404040"/>
              <w:sz w:val="16"/>
            </w:rPr>
            <w:t>Tel.  0426.32</w:t>
          </w:r>
          <w:r w:rsidR="001E77DE">
            <w:rPr>
              <w:rFonts w:ascii="Calibri" w:hAnsi="Calibri"/>
              <w:i/>
              <w:color w:val="404040"/>
              <w:sz w:val="16"/>
            </w:rPr>
            <w:t>1876 / 321877 - Fax  0426.1900129</w:t>
          </w:r>
        </w:p>
        <w:p w:rsidR="00E625E2" w:rsidRPr="00A01BB3" w:rsidRDefault="00E625E2" w:rsidP="001C7D31">
          <w:pPr>
            <w:tabs>
              <w:tab w:val="left" w:pos="0"/>
            </w:tabs>
            <w:ind w:left="-129" w:firstLine="129"/>
            <w:jc w:val="center"/>
            <w:rPr>
              <w:rFonts w:ascii="Calibri" w:hAnsi="Calibri"/>
              <w:b/>
              <w:color w:val="404040"/>
              <w:sz w:val="16"/>
              <w:szCs w:val="16"/>
            </w:rPr>
          </w:pPr>
          <w:r w:rsidRPr="00A01BB3">
            <w:rPr>
              <w:rFonts w:ascii="Calibri" w:hAnsi="Calibri"/>
              <w:i/>
              <w:color w:val="404040"/>
              <w:sz w:val="16"/>
              <w:szCs w:val="16"/>
            </w:rPr>
            <w:t>Codice MeccanograficoROTD00201L</w:t>
          </w:r>
        </w:p>
      </w:tc>
      <w:tc>
        <w:tcPr>
          <w:tcW w:w="3646" w:type="dxa"/>
          <w:tcBorders>
            <w:top w:val="single" w:sz="12" w:space="0" w:color="4472C4"/>
          </w:tcBorders>
        </w:tcPr>
        <w:p w:rsidR="00E625E2" w:rsidRPr="00A01BB3" w:rsidRDefault="00E625E2" w:rsidP="001C7D31">
          <w:pPr>
            <w:jc w:val="center"/>
            <w:rPr>
              <w:rFonts w:ascii="Calibri" w:hAnsi="Calibri"/>
              <w:b/>
              <w:color w:val="404040"/>
              <w:sz w:val="16"/>
              <w:szCs w:val="16"/>
            </w:rPr>
          </w:pPr>
          <w:r w:rsidRPr="00A01BB3">
            <w:rPr>
              <w:rFonts w:ascii="Calibri" w:hAnsi="Calibri"/>
              <w:b/>
              <w:color w:val="404040"/>
              <w:sz w:val="16"/>
              <w:szCs w:val="16"/>
            </w:rPr>
            <w:t>Ist</w:t>
          </w:r>
          <w:r w:rsidR="00506A23">
            <w:rPr>
              <w:rFonts w:ascii="Calibri" w:hAnsi="Calibri"/>
              <w:b/>
              <w:color w:val="404040"/>
              <w:sz w:val="16"/>
              <w:szCs w:val="16"/>
            </w:rPr>
            <w:t>ituto Professionale Settore Servizi</w:t>
          </w:r>
        </w:p>
        <w:p w:rsidR="00E625E2" w:rsidRPr="00A01BB3" w:rsidRDefault="00E625E2" w:rsidP="001C7D31">
          <w:pPr>
            <w:jc w:val="center"/>
            <w:rPr>
              <w:rFonts w:ascii="Calibri" w:hAnsi="Calibri"/>
              <w:i/>
              <w:color w:val="404040"/>
              <w:sz w:val="16"/>
              <w:szCs w:val="16"/>
            </w:rPr>
          </w:pPr>
          <w:r w:rsidRPr="00A01BB3">
            <w:rPr>
              <w:rFonts w:ascii="Calibri" w:hAnsi="Calibri"/>
              <w:i/>
              <w:color w:val="404040"/>
              <w:sz w:val="16"/>
              <w:szCs w:val="16"/>
            </w:rPr>
            <w:t>Via San Francesco, 33</w:t>
          </w:r>
        </w:p>
        <w:p w:rsidR="00E625E2" w:rsidRPr="00A01BB3" w:rsidRDefault="00E625E2" w:rsidP="001C7D31">
          <w:pPr>
            <w:jc w:val="center"/>
            <w:rPr>
              <w:rFonts w:ascii="Calibri" w:hAnsi="Calibri"/>
              <w:color w:val="404040"/>
              <w:sz w:val="16"/>
            </w:rPr>
          </w:pPr>
          <w:r w:rsidRPr="00A01BB3">
            <w:rPr>
              <w:rFonts w:ascii="Calibri" w:hAnsi="Calibri"/>
              <w:b/>
              <w:color w:val="404040"/>
              <w:sz w:val="16"/>
              <w:szCs w:val="16"/>
            </w:rPr>
            <w:t>45011 Adria  (RO)</w:t>
          </w:r>
        </w:p>
        <w:p w:rsidR="00E625E2" w:rsidRPr="00A01BB3" w:rsidRDefault="00E625E2" w:rsidP="001C7D31">
          <w:pPr>
            <w:jc w:val="center"/>
            <w:rPr>
              <w:rFonts w:ascii="Calibri" w:hAnsi="Calibri"/>
              <w:i/>
              <w:color w:val="404040"/>
              <w:sz w:val="16"/>
              <w:szCs w:val="16"/>
            </w:rPr>
          </w:pPr>
          <w:r w:rsidRPr="00A01BB3">
            <w:rPr>
              <w:rFonts w:ascii="Calibri" w:hAnsi="Calibri"/>
              <w:i/>
              <w:color w:val="404040"/>
              <w:sz w:val="16"/>
            </w:rPr>
            <w:t>Tel.  0426.21178  -  Fax  0426.900477</w:t>
          </w:r>
        </w:p>
        <w:p w:rsidR="00E625E2" w:rsidRDefault="00E625E2" w:rsidP="001C7D31">
          <w:pPr>
            <w:jc w:val="center"/>
            <w:rPr>
              <w:rFonts w:ascii="Calibri" w:hAnsi="Calibri"/>
              <w:i/>
              <w:color w:val="404040"/>
              <w:sz w:val="16"/>
              <w:szCs w:val="16"/>
            </w:rPr>
          </w:pPr>
          <w:r w:rsidRPr="00A01BB3">
            <w:rPr>
              <w:rFonts w:ascii="Calibri" w:hAnsi="Calibri"/>
              <w:i/>
              <w:color w:val="404040"/>
              <w:sz w:val="16"/>
              <w:szCs w:val="16"/>
            </w:rPr>
            <w:t>Codice Meccanografico  RORC002019</w:t>
          </w:r>
        </w:p>
        <w:p w:rsidR="00632161" w:rsidRPr="00A01BB3" w:rsidRDefault="00632161" w:rsidP="00044E3E">
          <w:pPr>
            <w:jc w:val="center"/>
            <w:rPr>
              <w:rFonts w:ascii="Calibri" w:hAnsi="Calibri"/>
              <w:color w:val="404040"/>
              <w:sz w:val="16"/>
              <w:szCs w:val="16"/>
            </w:rPr>
          </w:pPr>
          <w:r w:rsidRPr="00A01BB3">
            <w:rPr>
              <w:rFonts w:ascii="Calibri" w:hAnsi="Calibri"/>
              <w:i/>
              <w:color w:val="404040"/>
              <w:sz w:val="16"/>
              <w:szCs w:val="16"/>
            </w:rPr>
            <w:t>Codice Meccanografico  RORC002</w:t>
          </w:r>
          <w:r>
            <w:rPr>
              <w:rFonts w:ascii="Calibri" w:hAnsi="Calibri"/>
              <w:i/>
              <w:color w:val="404040"/>
              <w:sz w:val="16"/>
              <w:szCs w:val="16"/>
            </w:rPr>
            <w:t>50N</w:t>
          </w:r>
        </w:p>
      </w:tc>
      <w:tc>
        <w:tcPr>
          <w:tcW w:w="3547" w:type="dxa"/>
          <w:tcBorders>
            <w:top w:val="single" w:sz="12" w:space="0" w:color="4472C4"/>
          </w:tcBorders>
        </w:tcPr>
        <w:p w:rsidR="00E625E2" w:rsidRPr="00A01BB3" w:rsidRDefault="00E625E2" w:rsidP="001C7D31">
          <w:pPr>
            <w:jc w:val="center"/>
            <w:rPr>
              <w:rFonts w:ascii="Calibri" w:hAnsi="Calibri"/>
              <w:color w:val="404040"/>
              <w:sz w:val="16"/>
            </w:rPr>
          </w:pPr>
          <w:r w:rsidRPr="00A01BB3">
            <w:rPr>
              <w:rFonts w:ascii="Calibri" w:hAnsi="Calibri"/>
              <w:b/>
              <w:color w:val="404040"/>
              <w:sz w:val="16"/>
            </w:rPr>
            <w:t>Ist</w:t>
          </w:r>
          <w:r w:rsidR="00506A23">
            <w:rPr>
              <w:rFonts w:ascii="Calibri" w:hAnsi="Calibri"/>
              <w:b/>
              <w:color w:val="404040"/>
              <w:sz w:val="16"/>
            </w:rPr>
            <w:t>.  Professionale Settore Industria e Artigianato</w:t>
          </w:r>
        </w:p>
        <w:p w:rsidR="00E625E2" w:rsidRPr="00A01BB3" w:rsidRDefault="00E625E2" w:rsidP="001C7D31">
          <w:pPr>
            <w:jc w:val="center"/>
            <w:rPr>
              <w:rFonts w:ascii="Calibri" w:hAnsi="Calibri"/>
              <w:i/>
              <w:color w:val="404040"/>
              <w:sz w:val="16"/>
            </w:rPr>
          </w:pPr>
          <w:r w:rsidRPr="00A01BB3">
            <w:rPr>
              <w:rFonts w:ascii="Calibri" w:hAnsi="Calibri"/>
              <w:i/>
              <w:color w:val="404040"/>
              <w:sz w:val="16"/>
            </w:rPr>
            <w:t>Via Umberto Giordano, 4</w:t>
          </w:r>
        </w:p>
        <w:p w:rsidR="00E625E2" w:rsidRPr="00A01BB3" w:rsidRDefault="00E625E2" w:rsidP="001C7D31">
          <w:pPr>
            <w:jc w:val="center"/>
            <w:rPr>
              <w:rFonts w:ascii="Calibri" w:hAnsi="Calibri"/>
              <w:color w:val="404040"/>
              <w:sz w:val="16"/>
            </w:rPr>
          </w:pPr>
          <w:r w:rsidRPr="00A01BB3">
            <w:rPr>
              <w:rFonts w:ascii="Calibri" w:hAnsi="Calibri"/>
              <w:b/>
              <w:color w:val="404040"/>
              <w:sz w:val="16"/>
            </w:rPr>
            <w:t xml:space="preserve">45018 Porto Tolle  </w:t>
          </w:r>
          <w:r w:rsidRPr="00A01BB3">
            <w:rPr>
              <w:rFonts w:ascii="Calibri" w:hAnsi="Calibri"/>
              <w:b/>
              <w:color w:val="404040"/>
              <w:sz w:val="16"/>
              <w:szCs w:val="16"/>
            </w:rPr>
            <w:t>(RO)</w:t>
          </w:r>
          <w:r w:rsidRPr="00A01BB3">
            <w:rPr>
              <w:rFonts w:ascii="Calibri" w:hAnsi="Calibri"/>
              <w:b/>
              <w:color w:val="404040"/>
              <w:sz w:val="16"/>
            </w:rPr>
            <w:t>-</w:t>
          </w:r>
          <w:r w:rsidRPr="00A01BB3">
            <w:rPr>
              <w:rFonts w:ascii="Calibri" w:hAnsi="Calibri"/>
              <w:color w:val="404040"/>
              <w:sz w:val="16"/>
            </w:rPr>
            <w:t xml:space="preserve">  (Sede associata)</w:t>
          </w:r>
        </w:p>
        <w:p w:rsidR="00E625E2" w:rsidRPr="00A01BB3" w:rsidRDefault="00E625E2" w:rsidP="001C7D31">
          <w:pPr>
            <w:jc w:val="center"/>
            <w:rPr>
              <w:rFonts w:ascii="Calibri" w:hAnsi="Calibri"/>
              <w:i/>
              <w:color w:val="404040"/>
              <w:sz w:val="14"/>
            </w:rPr>
          </w:pPr>
          <w:r w:rsidRPr="00A01BB3">
            <w:rPr>
              <w:rFonts w:ascii="Calibri" w:hAnsi="Calibri"/>
              <w:i/>
              <w:color w:val="404040"/>
              <w:sz w:val="16"/>
            </w:rPr>
            <w:t>Tel.0426.81146</w:t>
          </w:r>
          <w:r w:rsidR="001F20A1" w:rsidRPr="00A01BB3">
            <w:rPr>
              <w:rFonts w:ascii="Calibri" w:hAnsi="Calibri"/>
              <w:i/>
              <w:color w:val="404040"/>
              <w:sz w:val="16"/>
            </w:rPr>
            <w:t xml:space="preserve">  -  Fax  0426.391210</w:t>
          </w:r>
        </w:p>
        <w:p w:rsidR="00E625E2" w:rsidRPr="00A01BB3" w:rsidRDefault="00E625E2" w:rsidP="001C7D31">
          <w:pPr>
            <w:jc w:val="center"/>
            <w:rPr>
              <w:rFonts w:ascii="Calibri" w:hAnsi="Calibri"/>
              <w:color w:val="404040"/>
              <w:sz w:val="16"/>
              <w:szCs w:val="16"/>
            </w:rPr>
          </w:pPr>
          <w:r w:rsidRPr="00A01BB3">
            <w:rPr>
              <w:rFonts w:ascii="Calibri" w:hAnsi="Calibri"/>
              <w:i/>
              <w:color w:val="404040"/>
              <w:sz w:val="16"/>
              <w:szCs w:val="16"/>
            </w:rPr>
            <w:t>Codice Meccanografico  RORI002012</w:t>
          </w:r>
        </w:p>
      </w:tc>
    </w:tr>
    <w:tr w:rsidR="00632161" w:rsidRPr="001B7D76" w:rsidTr="00044E3E">
      <w:trPr>
        <w:trHeight w:hRule="exact" w:val="284"/>
        <w:tblCellSpacing w:w="20" w:type="dxa"/>
        <w:jc w:val="center"/>
      </w:trPr>
      <w:tc>
        <w:tcPr>
          <w:tcW w:w="10822" w:type="dxa"/>
          <w:gridSpan w:val="3"/>
        </w:tcPr>
        <w:p w:rsidR="00632161" w:rsidRPr="00E717F5" w:rsidRDefault="00632161" w:rsidP="001C7D31">
          <w:pPr>
            <w:jc w:val="center"/>
            <w:rPr>
              <w:rFonts w:ascii="Calibri" w:hAnsi="Calibri"/>
              <w:b/>
              <w:color w:val="404040"/>
              <w:sz w:val="18"/>
              <w:szCs w:val="18"/>
              <w:lang w:val="en-US"/>
            </w:rPr>
          </w:pPr>
          <w:r w:rsidRPr="00E717F5">
            <w:rPr>
              <w:rFonts w:ascii="Calibri" w:hAnsi="Calibri"/>
              <w:b/>
              <w:color w:val="404040"/>
              <w:sz w:val="18"/>
              <w:szCs w:val="18"/>
              <w:lang w:val="en-US"/>
            </w:rPr>
            <w:t xml:space="preserve">Email: </w:t>
          </w:r>
          <w:hyperlink r:id="rId1" w:history="1">
            <w:r w:rsidRPr="00E717F5">
              <w:rPr>
                <w:rStyle w:val="Collegamentoipertestuale"/>
                <w:rFonts w:ascii="Calibri" w:hAnsi="Calibri"/>
                <w:b/>
                <w:sz w:val="18"/>
                <w:szCs w:val="18"/>
                <w:lang w:val="en-US"/>
              </w:rPr>
              <w:t>ipccolombo@istituto-colombo.gov.it</w:t>
            </w:r>
          </w:hyperlink>
        </w:p>
      </w:tc>
    </w:tr>
  </w:tbl>
  <w:p w:rsidR="00E625E2" w:rsidRPr="00632161" w:rsidRDefault="00E625E2" w:rsidP="00E625E2">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BFD" w:rsidRDefault="00173BFD" w:rsidP="007F26C3">
      <w:r>
        <w:separator/>
      </w:r>
    </w:p>
  </w:footnote>
  <w:footnote w:type="continuationSeparator" w:id="1">
    <w:p w:rsidR="00173BFD" w:rsidRDefault="00173BFD" w:rsidP="007F2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4E" w:rsidRDefault="002F3B4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XSpec="center" w:tblpY="1"/>
      <w:tblOverlap w:val="never"/>
      <w:tblW w:w="5539" w:type="pct"/>
      <w:jc w:val="center"/>
      <w:tblBorders>
        <w:bottom w:val="single" w:sz="8" w:space="0" w:color="4472C4"/>
      </w:tblBorders>
      <w:tblLayout w:type="fixed"/>
      <w:tblLook w:val="01E0"/>
    </w:tblPr>
    <w:tblGrid>
      <w:gridCol w:w="3084"/>
      <w:gridCol w:w="4679"/>
      <w:gridCol w:w="3153"/>
    </w:tblGrid>
    <w:tr w:rsidR="0070471B" w:rsidRPr="00AD65B4" w:rsidTr="00D35B98">
      <w:trPr>
        <w:cantSplit/>
        <w:trHeight w:hRule="exact" w:val="2128"/>
        <w:tblHeader/>
        <w:jc w:val="center"/>
      </w:trPr>
      <w:tc>
        <w:tcPr>
          <w:tcW w:w="1413" w:type="pct"/>
        </w:tcPr>
        <w:p w:rsidR="0070471B" w:rsidRDefault="0070471B" w:rsidP="00B5320C">
          <w:pPr>
            <w:pStyle w:val="Intestazione"/>
            <w:tabs>
              <w:tab w:val="clear" w:pos="4819"/>
            </w:tabs>
            <w:rPr>
              <w:sz w:val="8"/>
              <w:szCs w:val="8"/>
            </w:rPr>
          </w:pPr>
        </w:p>
        <w:p w:rsidR="0070471B" w:rsidRPr="002F3B4E" w:rsidRDefault="0070471B" w:rsidP="00B5320C">
          <w:pPr>
            <w:pStyle w:val="Intestazione"/>
            <w:tabs>
              <w:tab w:val="clear" w:pos="4819"/>
            </w:tabs>
          </w:pPr>
        </w:p>
        <w:p w:rsidR="0070471B" w:rsidRPr="00326043" w:rsidRDefault="00F55E33" w:rsidP="00B5320C">
          <w:pPr>
            <w:pStyle w:val="Intestazione"/>
            <w:tabs>
              <w:tab w:val="clear" w:pos="4819"/>
            </w:tabs>
            <w:rPr>
              <w:sz w:val="36"/>
              <w:szCs w:val="36"/>
            </w:rPr>
          </w:pPr>
          <w:r w:rsidRPr="00F55E33">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4.5pt">
                <v:imagedata r:id="rId1" o:title="Logo-pon-+-logo-colombo"/>
              </v:shape>
            </w:pict>
          </w:r>
        </w:p>
        <w:p w:rsidR="0070471B" w:rsidRDefault="0070471B" w:rsidP="00B5320C">
          <w:pPr>
            <w:pStyle w:val="Intestazione"/>
            <w:tabs>
              <w:tab w:val="clear" w:pos="4819"/>
            </w:tabs>
            <w:rPr>
              <w:sz w:val="8"/>
              <w:szCs w:val="8"/>
            </w:rPr>
          </w:pPr>
        </w:p>
        <w:p w:rsidR="0070471B" w:rsidRDefault="0070471B" w:rsidP="00B5320C">
          <w:pPr>
            <w:pStyle w:val="Intestazione"/>
            <w:tabs>
              <w:tab w:val="clear" w:pos="4819"/>
            </w:tabs>
            <w:rPr>
              <w:sz w:val="8"/>
              <w:szCs w:val="8"/>
            </w:rPr>
          </w:pPr>
        </w:p>
        <w:p w:rsidR="0070471B" w:rsidRPr="00D408FA" w:rsidRDefault="0070471B" w:rsidP="00454675">
          <w:pPr>
            <w:pStyle w:val="Titolo"/>
            <w:rPr>
              <w:sz w:val="4"/>
              <w:szCs w:val="4"/>
            </w:rPr>
          </w:pPr>
        </w:p>
      </w:tc>
      <w:tc>
        <w:tcPr>
          <w:tcW w:w="2143" w:type="pct"/>
        </w:tcPr>
        <w:p w:rsidR="0070471B" w:rsidRPr="00D408FA" w:rsidRDefault="0070471B" w:rsidP="00B5320C">
          <w:pPr>
            <w:pStyle w:val="Titolo"/>
            <w:rPr>
              <w:sz w:val="4"/>
              <w:szCs w:val="4"/>
            </w:rPr>
          </w:pPr>
        </w:p>
        <w:p w:rsidR="0070471B" w:rsidRPr="0042367C" w:rsidRDefault="0070471B" w:rsidP="00B5320C">
          <w:pPr>
            <w:pStyle w:val="Titolo"/>
            <w:rPr>
              <w:rFonts w:ascii="Calibri" w:hAnsi="Calibri"/>
              <w:szCs w:val="24"/>
            </w:rPr>
          </w:pPr>
          <w:r w:rsidRPr="0042367C">
            <w:rPr>
              <w:rFonts w:ascii="Calibri" w:hAnsi="Calibri"/>
              <w:szCs w:val="24"/>
            </w:rPr>
            <w:t>ISTITUTO DI ISTRUZIONE SUPERIORE</w:t>
          </w:r>
        </w:p>
        <w:p w:rsidR="0070471B" w:rsidRPr="0042367C" w:rsidRDefault="0070471B" w:rsidP="00B5320C">
          <w:pPr>
            <w:pStyle w:val="Titolo"/>
            <w:rPr>
              <w:rFonts w:ascii="Palatino Linotype" w:hAnsi="Palatino Linotype"/>
              <w:i/>
              <w:szCs w:val="24"/>
            </w:rPr>
          </w:pPr>
          <w:r w:rsidRPr="0042367C">
            <w:rPr>
              <w:rFonts w:ascii="Palatino Linotype" w:hAnsi="Palatino Linotype"/>
              <w:i/>
              <w:szCs w:val="24"/>
            </w:rPr>
            <w:t>“Cristoforo  Colombo”</w:t>
          </w:r>
        </w:p>
        <w:p w:rsidR="0070471B" w:rsidRPr="00D408FA" w:rsidRDefault="0070471B" w:rsidP="00B5320C">
          <w:pPr>
            <w:pStyle w:val="Titolo"/>
            <w:rPr>
              <w:sz w:val="4"/>
              <w:szCs w:val="4"/>
            </w:rPr>
          </w:pPr>
        </w:p>
        <w:p w:rsidR="0070471B" w:rsidRPr="0042367C" w:rsidRDefault="0070471B" w:rsidP="00B5320C">
          <w:pPr>
            <w:pStyle w:val="Titolo"/>
            <w:tabs>
              <w:tab w:val="left" w:pos="1440"/>
            </w:tabs>
            <w:rPr>
              <w:rFonts w:ascii="Calibri" w:hAnsi="Calibri"/>
              <w:b w:val="0"/>
              <w:i/>
              <w:sz w:val="16"/>
              <w:szCs w:val="16"/>
            </w:rPr>
          </w:pPr>
          <w:r w:rsidRPr="0042367C">
            <w:rPr>
              <w:rFonts w:ascii="Calibri" w:hAnsi="Calibri"/>
              <w:b w:val="0"/>
              <w:i/>
              <w:sz w:val="16"/>
              <w:szCs w:val="16"/>
            </w:rPr>
            <w:t>Via San Francesco, 33  -  45011 Adria (Ro)</w:t>
          </w:r>
        </w:p>
        <w:p w:rsidR="0070471B" w:rsidRPr="0042367C" w:rsidRDefault="0070471B" w:rsidP="00B5320C">
          <w:pPr>
            <w:pStyle w:val="Titolo"/>
            <w:rPr>
              <w:rFonts w:ascii="Calibri" w:hAnsi="Calibri"/>
              <w:b w:val="0"/>
              <w:i/>
              <w:sz w:val="16"/>
              <w:szCs w:val="16"/>
            </w:rPr>
          </w:pPr>
          <w:r w:rsidRPr="0042367C">
            <w:rPr>
              <w:rFonts w:ascii="Calibri" w:hAnsi="Calibri"/>
              <w:b w:val="0"/>
              <w:i/>
              <w:sz w:val="16"/>
            </w:rPr>
            <w:t>Tel.  0426.21178  -  Fax 0426.900477</w:t>
          </w:r>
        </w:p>
        <w:p w:rsidR="0070471B" w:rsidRPr="0042367C" w:rsidRDefault="0070471B" w:rsidP="00B5320C">
          <w:pPr>
            <w:tabs>
              <w:tab w:val="left" w:pos="1440"/>
            </w:tabs>
            <w:jc w:val="center"/>
            <w:rPr>
              <w:rFonts w:ascii="Calibri" w:hAnsi="Calibri"/>
              <w:i/>
              <w:sz w:val="16"/>
              <w:szCs w:val="16"/>
            </w:rPr>
          </w:pPr>
          <w:r w:rsidRPr="0042367C">
            <w:rPr>
              <w:rFonts w:ascii="Calibri" w:hAnsi="Calibri"/>
              <w:i/>
              <w:sz w:val="16"/>
              <w:szCs w:val="16"/>
            </w:rPr>
            <w:t>Cod. Mecc. generale : ROIS00200A</w:t>
          </w:r>
        </w:p>
        <w:p w:rsidR="0070471B" w:rsidRPr="0042367C" w:rsidRDefault="0070471B" w:rsidP="00B5320C">
          <w:pPr>
            <w:tabs>
              <w:tab w:val="left" w:pos="1440"/>
            </w:tabs>
            <w:jc w:val="center"/>
            <w:rPr>
              <w:rFonts w:ascii="Calibri" w:hAnsi="Calibri"/>
              <w:i/>
              <w:sz w:val="16"/>
              <w:szCs w:val="16"/>
            </w:rPr>
          </w:pPr>
          <w:r w:rsidRPr="0042367C">
            <w:rPr>
              <w:rFonts w:ascii="Calibri" w:hAnsi="Calibri"/>
              <w:i/>
              <w:sz w:val="16"/>
              <w:szCs w:val="16"/>
            </w:rPr>
            <w:t>Cod. Fiscale 81004960290</w:t>
          </w:r>
        </w:p>
        <w:p w:rsidR="0070471B" w:rsidRDefault="00F55E33" w:rsidP="00B5320C">
          <w:pPr>
            <w:tabs>
              <w:tab w:val="left" w:pos="1440"/>
            </w:tabs>
            <w:jc w:val="center"/>
            <w:rPr>
              <w:rFonts w:ascii="Calibri" w:hAnsi="Calibri"/>
              <w:i/>
              <w:sz w:val="16"/>
              <w:szCs w:val="16"/>
            </w:rPr>
          </w:pPr>
          <w:hyperlink r:id="rId2" w:history="1">
            <w:r w:rsidR="0070471B" w:rsidRPr="008E3084">
              <w:rPr>
                <w:rStyle w:val="Collegamentoipertestuale"/>
                <w:rFonts w:ascii="Calibri" w:hAnsi="Calibri"/>
                <w:i/>
                <w:sz w:val="16"/>
                <w:szCs w:val="16"/>
              </w:rPr>
              <w:t>https://www.istituto-colombo.gov.it</w:t>
            </w:r>
          </w:hyperlink>
        </w:p>
        <w:p w:rsidR="0070471B" w:rsidRPr="00454675" w:rsidRDefault="0070471B" w:rsidP="00454675">
          <w:pPr>
            <w:tabs>
              <w:tab w:val="left" w:pos="1440"/>
            </w:tabs>
            <w:jc w:val="center"/>
            <w:rPr>
              <w:rFonts w:ascii="Calibri" w:hAnsi="Calibri"/>
              <w:i/>
              <w:color w:val="0000FF"/>
              <w:sz w:val="16"/>
              <w:szCs w:val="16"/>
              <w:u w:val="single"/>
            </w:rPr>
          </w:pPr>
          <w:r w:rsidRPr="00C216AB">
            <w:rPr>
              <w:sz w:val="16"/>
              <w:szCs w:val="16"/>
            </w:rPr>
            <w:t>PEO:</w:t>
          </w:r>
          <w:hyperlink r:id="rId3" w:history="1">
            <w:r w:rsidRPr="008E3084">
              <w:rPr>
                <w:rStyle w:val="Collegamentoipertestuale"/>
                <w:rFonts w:ascii="Calibri" w:hAnsi="Calibri"/>
                <w:i/>
                <w:sz w:val="16"/>
                <w:szCs w:val="16"/>
              </w:rPr>
              <w:t>rois00200a@istruzione.it</w:t>
            </w:r>
          </w:hyperlink>
          <w:r>
            <w:rPr>
              <w:rStyle w:val="Collegamentoipertestuale"/>
              <w:rFonts w:ascii="Calibri" w:hAnsi="Calibri"/>
              <w:i/>
              <w:sz w:val="16"/>
              <w:szCs w:val="16"/>
            </w:rPr>
            <w:t xml:space="preserve"> – </w:t>
          </w:r>
          <w:r w:rsidRPr="00454675">
            <w:rPr>
              <w:sz w:val="16"/>
              <w:szCs w:val="16"/>
            </w:rPr>
            <w:t xml:space="preserve">PEC: </w:t>
          </w:r>
          <w:r>
            <w:rPr>
              <w:sz w:val="16"/>
              <w:szCs w:val="16"/>
            </w:rPr>
            <w:t>r</w:t>
          </w:r>
          <w:r>
            <w:rPr>
              <w:rStyle w:val="Collegamentoipertestuale"/>
              <w:rFonts w:ascii="Calibri" w:hAnsi="Calibri"/>
              <w:i/>
              <w:sz w:val="16"/>
              <w:szCs w:val="16"/>
            </w:rPr>
            <w:t>ois00200a@pec.istruzione.it</w:t>
          </w:r>
        </w:p>
      </w:tc>
      <w:tc>
        <w:tcPr>
          <w:tcW w:w="1444" w:type="pct"/>
          <w:vAlign w:val="center"/>
        </w:tcPr>
        <w:p w:rsidR="0070471B" w:rsidRDefault="0070471B" w:rsidP="00632161">
          <w:pPr>
            <w:jc w:val="right"/>
            <w:rPr>
              <w:rFonts w:ascii="Calibri" w:hAnsi="Calibri"/>
              <w:sz w:val="16"/>
              <w:szCs w:val="16"/>
            </w:rPr>
          </w:pPr>
          <w:r w:rsidRPr="003A7371">
            <w:rPr>
              <w:rFonts w:ascii="Calibri" w:hAnsi="Calibri"/>
              <w:sz w:val="16"/>
              <w:szCs w:val="16"/>
            </w:rPr>
            <w:t>CERTIFICATO N. 9134</w:t>
          </w:r>
        </w:p>
        <w:p w:rsidR="0070471B" w:rsidRDefault="00F55E33" w:rsidP="00B5320C">
          <w:r w:rsidRPr="00F55E33">
            <w:rPr>
              <w:rFonts w:ascii="Calibri" w:hAnsi="Calibri"/>
              <w:sz w:val="16"/>
              <w:szCs w:val="16"/>
            </w:rPr>
            <w:pict>
              <v:shape id="_x0000_i1026" type="#_x0000_t75" style="width:150pt;height:60pt">
                <v:imagedata r:id="rId4" o:title="Logo-certiquality-iso-2015-1"/>
              </v:shape>
            </w:pict>
          </w:r>
        </w:p>
        <w:p w:rsidR="0070471B" w:rsidRPr="003A7371" w:rsidRDefault="0070471B" w:rsidP="00B5320C">
          <w:pPr>
            <w:pStyle w:val="Intestazione"/>
            <w:spacing w:before="60"/>
            <w:rPr>
              <w:rFonts w:ascii="Calibri" w:hAnsi="Calibri"/>
              <w:sz w:val="16"/>
              <w:szCs w:val="16"/>
            </w:rPr>
          </w:pPr>
        </w:p>
      </w:tc>
    </w:tr>
  </w:tbl>
  <w:p w:rsidR="00E625E2" w:rsidRPr="00AD65B4" w:rsidRDefault="00E625E2" w:rsidP="003822E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4E" w:rsidRDefault="002F3B4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singleLevel"/>
    <w:tmpl w:val="00000004"/>
    <w:name w:val="WW8Num6"/>
    <w:lvl w:ilvl="0">
      <w:start w:val="1"/>
      <w:numFmt w:val="bullet"/>
      <w:lvlText w:val=""/>
      <w:lvlJc w:val="left"/>
      <w:pPr>
        <w:tabs>
          <w:tab w:val="num" w:pos="1122"/>
        </w:tabs>
        <w:ind w:left="1122" w:hanging="360"/>
      </w:pPr>
      <w:rPr>
        <w:rFonts w:ascii="Symbol" w:hAnsi="Symbol" w:cs="Symbol" w:hint="default"/>
        <w:color w:val="auto"/>
        <w:sz w:val="24"/>
      </w:rPr>
    </w:lvl>
  </w:abstractNum>
  <w:abstractNum w:abstractNumId="3">
    <w:nsid w:val="00000006"/>
    <w:multiLevelType w:val="multilevel"/>
    <w:tmpl w:val="000000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043704"/>
    <w:multiLevelType w:val="hybridMultilevel"/>
    <w:tmpl w:val="47284CCA"/>
    <w:lvl w:ilvl="0" w:tplc="E53E0C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60775D"/>
    <w:multiLevelType w:val="hybridMultilevel"/>
    <w:tmpl w:val="DDBAA46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6">
    <w:nsid w:val="13E61BAB"/>
    <w:multiLevelType w:val="hybridMultilevel"/>
    <w:tmpl w:val="E89896C0"/>
    <w:lvl w:ilvl="0" w:tplc="32DEE0BA">
      <w:start w:val="1"/>
      <w:numFmt w:val="upperRoman"/>
      <w:lvlText w:val="%1."/>
      <w:lvlJc w:val="left"/>
      <w:pPr>
        <w:ind w:left="7245" w:hanging="720"/>
      </w:pPr>
      <w:rPr>
        <w:rFonts w:hint="default"/>
      </w:rPr>
    </w:lvl>
    <w:lvl w:ilvl="1" w:tplc="04100019" w:tentative="1">
      <w:start w:val="1"/>
      <w:numFmt w:val="lowerLetter"/>
      <w:lvlText w:val="%2."/>
      <w:lvlJc w:val="left"/>
      <w:pPr>
        <w:ind w:left="7605" w:hanging="360"/>
      </w:pPr>
    </w:lvl>
    <w:lvl w:ilvl="2" w:tplc="0410001B" w:tentative="1">
      <w:start w:val="1"/>
      <w:numFmt w:val="lowerRoman"/>
      <w:lvlText w:val="%3."/>
      <w:lvlJc w:val="right"/>
      <w:pPr>
        <w:ind w:left="8325" w:hanging="180"/>
      </w:pPr>
    </w:lvl>
    <w:lvl w:ilvl="3" w:tplc="0410000F" w:tentative="1">
      <w:start w:val="1"/>
      <w:numFmt w:val="decimal"/>
      <w:lvlText w:val="%4."/>
      <w:lvlJc w:val="left"/>
      <w:pPr>
        <w:ind w:left="9045" w:hanging="360"/>
      </w:pPr>
    </w:lvl>
    <w:lvl w:ilvl="4" w:tplc="04100019" w:tentative="1">
      <w:start w:val="1"/>
      <w:numFmt w:val="lowerLetter"/>
      <w:lvlText w:val="%5."/>
      <w:lvlJc w:val="left"/>
      <w:pPr>
        <w:ind w:left="9765" w:hanging="360"/>
      </w:pPr>
    </w:lvl>
    <w:lvl w:ilvl="5" w:tplc="0410001B" w:tentative="1">
      <w:start w:val="1"/>
      <w:numFmt w:val="lowerRoman"/>
      <w:lvlText w:val="%6."/>
      <w:lvlJc w:val="right"/>
      <w:pPr>
        <w:ind w:left="10485" w:hanging="180"/>
      </w:pPr>
    </w:lvl>
    <w:lvl w:ilvl="6" w:tplc="0410000F" w:tentative="1">
      <w:start w:val="1"/>
      <w:numFmt w:val="decimal"/>
      <w:lvlText w:val="%7."/>
      <w:lvlJc w:val="left"/>
      <w:pPr>
        <w:ind w:left="11205" w:hanging="360"/>
      </w:pPr>
    </w:lvl>
    <w:lvl w:ilvl="7" w:tplc="04100019" w:tentative="1">
      <w:start w:val="1"/>
      <w:numFmt w:val="lowerLetter"/>
      <w:lvlText w:val="%8."/>
      <w:lvlJc w:val="left"/>
      <w:pPr>
        <w:ind w:left="11925" w:hanging="360"/>
      </w:pPr>
    </w:lvl>
    <w:lvl w:ilvl="8" w:tplc="0410001B" w:tentative="1">
      <w:start w:val="1"/>
      <w:numFmt w:val="lowerRoman"/>
      <w:lvlText w:val="%9."/>
      <w:lvlJc w:val="right"/>
      <w:pPr>
        <w:ind w:left="12645" w:hanging="180"/>
      </w:pPr>
    </w:lvl>
  </w:abstractNum>
  <w:abstractNum w:abstractNumId="7">
    <w:nsid w:val="187B60BC"/>
    <w:multiLevelType w:val="hybridMultilevel"/>
    <w:tmpl w:val="C58C07F2"/>
    <w:lvl w:ilvl="0" w:tplc="F88477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2764D7"/>
    <w:multiLevelType w:val="hybridMultilevel"/>
    <w:tmpl w:val="D3C0227A"/>
    <w:lvl w:ilvl="0" w:tplc="48B81D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291824"/>
    <w:multiLevelType w:val="hybridMultilevel"/>
    <w:tmpl w:val="AF189E4A"/>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0">
    <w:nsid w:val="22BE1455"/>
    <w:multiLevelType w:val="hybridMultilevel"/>
    <w:tmpl w:val="7824948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1">
    <w:nsid w:val="2B4C4953"/>
    <w:multiLevelType w:val="hybridMultilevel"/>
    <w:tmpl w:val="0A2220A8"/>
    <w:lvl w:ilvl="0" w:tplc="6D165F8C">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E663758"/>
    <w:multiLevelType w:val="hybridMultilevel"/>
    <w:tmpl w:val="DE3EA82A"/>
    <w:lvl w:ilvl="0" w:tplc="2EA623BC">
      <w:start w:val="1"/>
      <w:numFmt w:val="decimal"/>
      <w:lvlText w:val="%1."/>
      <w:lvlJc w:val="left"/>
      <w:pPr>
        <w:tabs>
          <w:tab w:val="num" w:pos="720"/>
        </w:tabs>
        <w:ind w:left="890"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3">
    <w:nsid w:val="2F643AD3"/>
    <w:multiLevelType w:val="hybridMultilevel"/>
    <w:tmpl w:val="36C820B2"/>
    <w:lvl w:ilvl="0" w:tplc="2EA623BC">
      <w:start w:val="1"/>
      <w:numFmt w:val="decimal"/>
      <w:lvlText w:val="%1."/>
      <w:lvlJc w:val="left"/>
      <w:pPr>
        <w:tabs>
          <w:tab w:val="num" w:pos="705"/>
        </w:tabs>
        <w:ind w:left="875" w:hanging="170"/>
      </w:pPr>
      <w:rPr>
        <w:rFonts w:cs="Times New Roman"/>
        <w:b w:val="0"/>
        <w:sz w:val="20"/>
        <w:szCs w:val="20"/>
      </w:rPr>
    </w:lvl>
    <w:lvl w:ilvl="1" w:tplc="04100019">
      <w:start w:val="1"/>
      <w:numFmt w:val="lowerLetter"/>
      <w:lvlText w:val="%2."/>
      <w:lvlJc w:val="left"/>
      <w:pPr>
        <w:tabs>
          <w:tab w:val="num" w:pos="2145"/>
        </w:tabs>
        <w:ind w:left="2145" w:hanging="360"/>
      </w:pPr>
      <w:rPr>
        <w:rFonts w:cs="Times New Roman"/>
      </w:rPr>
    </w:lvl>
    <w:lvl w:ilvl="2" w:tplc="0410001B">
      <w:start w:val="1"/>
      <w:numFmt w:val="lowerRoman"/>
      <w:lvlText w:val="%3."/>
      <w:lvlJc w:val="right"/>
      <w:pPr>
        <w:tabs>
          <w:tab w:val="num" w:pos="2865"/>
        </w:tabs>
        <w:ind w:left="2865" w:hanging="180"/>
      </w:pPr>
      <w:rPr>
        <w:rFonts w:cs="Times New Roman"/>
      </w:rPr>
    </w:lvl>
    <w:lvl w:ilvl="3" w:tplc="0410000F">
      <w:start w:val="1"/>
      <w:numFmt w:val="decimal"/>
      <w:lvlText w:val="%4."/>
      <w:lvlJc w:val="left"/>
      <w:pPr>
        <w:tabs>
          <w:tab w:val="num" w:pos="3585"/>
        </w:tabs>
        <w:ind w:left="3585" w:hanging="360"/>
      </w:pPr>
      <w:rPr>
        <w:rFonts w:cs="Times New Roman"/>
      </w:rPr>
    </w:lvl>
    <w:lvl w:ilvl="4" w:tplc="04100019">
      <w:start w:val="1"/>
      <w:numFmt w:val="lowerLetter"/>
      <w:lvlText w:val="%5."/>
      <w:lvlJc w:val="left"/>
      <w:pPr>
        <w:tabs>
          <w:tab w:val="num" w:pos="4305"/>
        </w:tabs>
        <w:ind w:left="4305" w:hanging="360"/>
      </w:pPr>
      <w:rPr>
        <w:rFonts w:cs="Times New Roman"/>
      </w:rPr>
    </w:lvl>
    <w:lvl w:ilvl="5" w:tplc="0410001B">
      <w:start w:val="1"/>
      <w:numFmt w:val="lowerRoman"/>
      <w:lvlText w:val="%6."/>
      <w:lvlJc w:val="right"/>
      <w:pPr>
        <w:tabs>
          <w:tab w:val="num" w:pos="5025"/>
        </w:tabs>
        <w:ind w:left="5025" w:hanging="180"/>
      </w:pPr>
      <w:rPr>
        <w:rFonts w:cs="Times New Roman"/>
      </w:rPr>
    </w:lvl>
    <w:lvl w:ilvl="6" w:tplc="0410000F">
      <w:start w:val="1"/>
      <w:numFmt w:val="decimal"/>
      <w:lvlText w:val="%7."/>
      <w:lvlJc w:val="left"/>
      <w:pPr>
        <w:tabs>
          <w:tab w:val="num" w:pos="5745"/>
        </w:tabs>
        <w:ind w:left="5745" w:hanging="360"/>
      </w:pPr>
      <w:rPr>
        <w:rFonts w:cs="Times New Roman"/>
      </w:rPr>
    </w:lvl>
    <w:lvl w:ilvl="7" w:tplc="04100019">
      <w:start w:val="1"/>
      <w:numFmt w:val="lowerLetter"/>
      <w:lvlText w:val="%8."/>
      <w:lvlJc w:val="left"/>
      <w:pPr>
        <w:tabs>
          <w:tab w:val="num" w:pos="6465"/>
        </w:tabs>
        <w:ind w:left="6465" w:hanging="360"/>
      </w:pPr>
      <w:rPr>
        <w:rFonts w:cs="Times New Roman"/>
      </w:rPr>
    </w:lvl>
    <w:lvl w:ilvl="8" w:tplc="0410001B">
      <w:start w:val="1"/>
      <w:numFmt w:val="lowerRoman"/>
      <w:lvlText w:val="%9."/>
      <w:lvlJc w:val="right"/>
      <w:pPr>
        <w:tabs>
          <w:tab w:val="num" w:pos="7185"/>
        </w:tabs>
        <w:ind w:left="7185" w:hanging="180"/>
      </w:pPr>
      <w:rPr>
        <w:rFonts w:cs="Times New Roman"/>
      </w:rPr>
    </w:lvl>
  </w:abstractNum>
  <w:abstractNum w:abstractNumId="14">
    <w:nsid w:val="3351673F"/>
    <w:multiLevelType w:val="hybridMultilevel"/>
    <w:tmpl w:val="54DE4AEA"/>
    <w:lvl w:ilvl="0" w:tplc="4F8065EA">
      <w:start w:val="1"/>
      <w:numFmt w:val="decimal"/>
      <w:lvlText w:val="%1."/>
      <w:lvlJc w:val="left"/>
      <w:pPr>
        <w:ind w:left="720" w:hanging="360"/>
      </w:pPr>
      <w:rPr>
        <w:lang w:val="it-I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C5E21CB"/>
    <w:multiLevelType w:val="hybridMultilevel"/>
    <w:tmpl w:val="350C5E7E"/>
    <w:lvl w:ilvl="0" w:tplc="0410000F">
      <w:start w:val="1"/>
      <w:numFmt w:val="decimal"/>
      <w:lvlText w:val="%1."/>
      <w:lvlJc w:val="left"/>
      <w:pPr>
        <w:tabs>
          <w:tab w:val="num" w:pos="360"/>
        </w:tabs>
        <w:ind w:left="360" w:hanging="360"/>
      </w:pPr>
      <w:rPr>
        <w:rFonts w:cs="Times New Roman"/>
        <w:b/>
        <w:strike w:val="0"/>
        <w:dstrike w:val="0"/>
        <w:sz w:val="24"/>
        <w:szCs w:val="24"/>
        <w:u w:val="none"/>
        <w:effect w:val="none"/>
        <w:vertAlign w:val="baseli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3CEC7717"/>
    <w:multiLevelType w:val="hybridMultilevel"/>
    <w:tmpl w:val="0B8088D2"/>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7">
    <w:nsid w:val="3E882430"/>
    <w:multiLevelType w:val="hybridMultilevel"/>
    <w:tmpl w:val="F15AB716"/>
    <w:lvl w:ilvl="0" w:tplc="B4B29368">
      <w:start w:val="1"/>
      <w:numFmt w:val="bullet"/>
      <w:lvlText w:val=""/>
      <w:lvlJc w:val="left"/>
      <w:pPr>
        <w:tabs>
          <w:tab w:val="num" w:pos="357"/>
        </w:tabs>
        <w:ind w:left="720" w:hanging="720"/>
      </w:pPr>
      <w:rPr>
        <w:rFonts w:ascii="Symbol" w:hAnsi="Symbol" w:hint="default"/>
        <w:strike w:val="0"/>
        <w:dstrike w:val="0"/>
        <w:u w:val="none"/>
        <w:effect w:val="none"/>
        <w:vertAlign w:val="baseli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3F434003"/>
    <w:multiLevelType w:val="hybridMultilevel"/>
    <w:tmpl w:val="EEDAC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C52E08"/>
    <w:multiLevelType w:val="hybridMultilevel"/>
    <w:tmpl w:val="3A705376"/>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0">
    <w:nsid w:val="4EF262F9"/>
    <w:multiLevelType w:val="hybridMultilevel"/>
    <w:tmpl w:val="4A9A71D2"/>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1">
    <w:nsid w:val="5D8E6A07"/>
    <w:multiLevelType w:val="hybridMultilevel"/>
    <w:tmpl w:val="C0B2236E"/>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2">
    <w:nsid w:val="5F2550ED"/>
    <w:multiLevelType w:val="hybridMultilevel"/>
    <w:tmpl w:val="230E1C98"/>
    <w:lvl w:ilvl="0" w:tplc="57027862">
      <w:start w:val="1"/>
      <w:numFmt w:val="decimal"/>
      <w:lvlText w:val="%1."/>
      <w:lvlJc w:val="left"/>
      <w:pPr>
        <w:tabs>
          <w:tab w:val="num" w:pos="1080"/>
        </w:tabs>
        <w:ind w:left="1080" w:hanging="360"/>
      </w:pPr>
      <w:rPr>
        <w:rFonts w:cs="Times New Roman"/>
        <w:sz w:val="20"/>
        <w:szCs w:val="20"/>
      </w:rPr>
    </w:lvl>
    <w:lvl w:ilvl="1" w:tplc="36E2C9AA">
      <w:start w:val="1"/>
      <w:numFmt w:val="bullet"/>
      <w:lvlText w:val=""/>
      <w:lvlJc w:val="left"/>
      <w:pPr>
        <w:tabs>
          <w:tab w:val="num" w:pos="1428"/>
        </w:tabs>
        <w:ind w:left="1428" w:firstLine="0"/>
      </w:pPr>
      <w:rPr>
        <w:rFonts w:ascii="Wingdings" w:hAnsi="Wingdings" w:hint="default"/>
        <w:color w:val="auto"/>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abstractNum w:abstractNumId="23">
    <w:nsid w:val="6A853140"/>
    <w:multiLevelType w:val="hybridMultilevel"/>
    <w:tmpl w:val="41EAF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323243"/>
    <w:multiLevelType w:val="hybridMultilevel"/>
    <w:tmpl w:val="D8C8312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5">
    <w:nsid w:val="770E1386"/>
    <w:multiLevelType w:val="hybridMultilevel"/>
    <w:tmpl w:val="15F0FDA8"/>
    <w:lvl w:ilvl="0" w:tplc="2216313C">
      <w:start w:val="1"/>
      <w:numFmt w:val="upperRoman"/>
      <w:lvlText w:val="%1."/>
      <w:lvlJc w:val="left"/>
      <w:pPr>
        <w:ind w:left="7965" w:hanging="720"/>
      </w:pPr>
      <w:rPr>
        <w:rFonts w:hint="default"/>
      </w:rPr>
    </w:lvl>
    <w:lvl w:ilvl="1" w:tplc="04100019" w:tentative="1">
      <w:start w:val="1"/>
      <w:numFmt w:val="lowerLetter"/>
      <w:lvlText w:val="%2."/>
      <w:lvlJc w:val="left"/>
      <w:pPr>
        <w:ind w:left="8325" w:hanging="360"/>
      </w:pPr>
    </w:lvl>
    <w:lvl w:ilvl="2" w:tplc="0410001B" w:tentative="1">
      <w:start w:val="1"/>
      <w:numFmt w:val="lowerRoman"/>
      <w:lvlText w:val="%3."/>
      <w:lvlJc w:val="right"/>
      <w:pPr>
        <w:ind w:left="9045" w:hanging="180"/>
      </w:pPr>
    </w:lvl>
    <w:lvl w:ilvl="3" w:tplc="0410000F" w:tentative="1">
      <w:start w:val="1"/>
      <w:numFmt w:val="decimal"/>
      <w:lvlText w:val="%4."/>
      <w:lvlJc w:val="left"/>
      <w:pPr>
        <w:ind w:left="9765" w:hanging="360"/>
      </w:pPr>
    </w:lvl>
    <w:lvl w:ilvl="4" w:tplc="04100019" w:tentative="1">
      <w:start w:val="1"/>
      <w:numFmt w:val="lowerLetter"/>
      <w:lvlText w:val="%5."/>
      <w:lvlJc w:val="left"/>
      <w:pPr>
        <w:ind w:left="10485" w:hanging="360"/>
      </w:pPr>
    </w:lvl>
    <w:lvl w:ilvl="5" w:tplc="0410001B" w:tentative="1">
      <w:start w:val="1"/>
      <w:numFmt w:val="lowerRoman"/>
      <w:lvlText w:val="%6."/>
      <w:lvlJc w:val="right"/>
      <w:pPr>
        <w:ind w:left="11205" w:hanging="180"/>
      </w:pPr>
    </w:lvl>
    <w:lvl w:ilvl="6" w:tplc="0410000F" w:tentative="1">
      <w:start w:val="1"/>
      <w:numFmt w:val="decimal"/>
      <w:lvlText w:val="%7."/>
      <w:lvlJc w:val="left"/>
      <w:pPr>
        <w:ind w:left="11925" w:hanging="360"/>
      </w:pPr>
    </w:lvl>
    <w:lvl w:ilvl="7" w:tplc="04100019" w:tentative="1">
      <w:start w:val="1"/>
      <w:numFmt w:val="lowerLetter"/>
      <w:lvlText w:val="%8."/>
      <w:lvlJc w:val="left"/>
      <w:pPr>
        <w:ind w:left="12645" w:hanging="360"/>
      </w:pPr>
    </w:lvl>
    <w:lvl w:ilvl="8" w:tplc="0410001B" w:tentative="1">
      <w:start w:val="1"/>
      <w:numFmt w:val="lowerRoman"/>
      <w:lvlText w:val="%9."/>
      <w:lvlJc w:val="right"/>
      <w:pPr>
        <w:ind w:left="13365" w:hanging="180"/>
      </w:pPr>
    </w:lvl>
  </w:abstractNum>
  <w:abstractNum w:abstractNumId="26">
    <w:nsid w:val="77DA4941"/>
    <w:multiLevelType w:val="hybridMultilevel"/>
    <w:tmpl w:val="ACFA7954"/>
    <w:lvl w:ilvl="0" w:tplc="88E070AA">
      <w:start w:val="15"/>
      <w:numFmt w:val="bullet"/>
      <w:lvlText w:val="-"/>
      <w:lvlJc w:val="left"/>
      <w:pPr>
        <w:ind w:left="987"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num>
  <w:num w:numId="16">
    <w:abstractNumId w:val="8"/>
  </w:num>
  <w:num w:numId="17">
    <w:abstractNumId w:val="0"/>
  </w:num>
  <w:num w:numId="18">
    <w:abstractNumId w:val="1"/>
  </w:num>
  <w:num w:numId="19">
    <w:abstractNumId w:val="2"/>
  </w:num>
  <w:num w:numId="20">
    <w:abstractNumId w:val="3"/>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23"/>
  </w:num>
  <w:num w:numId="27">
    <w:abstractNumId w:val="4"/>
  </w:num>
  <w:num w:numId="28">
    <w:abstractNumId w:val="11"/>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drawingGridHorizontalSpacing w:val="100"/>
  <w:displayHorizontalDrawingGridEvery w:val="2"/>
  <w:characterSpacingControl w:val="doNotCompress"/>
  <w:hdrShapeDefaults>
    <o:shapedefaults v:ext="edit" spidmax="54274">
      <v:stroke weight=".5pt"/>
      <v:shadow type="perspective" color="#7f7f7f" opacity=".5" offset="1pt" offset2="-1pt"/>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2FC3"/>
    <w:rsid w:val="000035E7"/>
    <w:rsid w:val="00010C59"/>
    <w:rsid w:val="00016B10"/>
    <w:rsid w:val="00016DC7"/>
    <w:rsid w:val="00044E3E"/>
    <w:rsid w:val="000505CB"/>
    <w:rsid w:val="000576A9"/>
    <w:rsid w:val="000609AC"/>
    <w:rsid w:val="00074F81"/>
    <w:rsid w:val="000A6D0B"/>
    <w:rsid w:val="000B0752"/>
    <w:rsid w:val="000B3AA1"/>
    <w:rsid w:val="000B7E4D"/>
    <w:rsid w:val="000D0407"/>
    <w:rsid w:val="000D14CB"/>
    <w:rsid w:val="000D3E08"/>
    <w:rsid w:val="000F155F"/>
    <w:rsid w:val="000F3DA2"/>
    <w:rsid w:val="000F651D"/>
    <w:rsid w:val="00112B89"/>
    <w:rsid w:val="001139FF"/>
    <w:rsid w:val="00132FBB"/>
    <w:rsid w:val="00155B98"/>
    <w:rsid w:val="00173BFD"/>
    <w:rsid w:val="00194B93"/>
    <w:rsid w:val="001A4435"/>
    <w:rsid w:val="001B7D76"/>
    <w:rsid w:val="001C7D31"/>
    <w:rsid w:val="001E3739"/>
    <w:rsid w:val="001E77DE"/>
    <w:rsid w:val="001F20A1"/>
    <w:rsid w:val="001F38E6"/>
    <w:rsid w:val="002056E7"/>
    <w:rsid w:val="00215D85"/>
    <w:rsid w:val="00222DA4"/>
    <w:rsid w:val="00222FC3"/>
    <w:rsid w:val="00225EA9"/>
    <w:rsid w:val="00235DA9"/>
    <w:rsid w:val="0026018F"/>
    <w:rsid w:val="002608FD"/>
    <w:rsid w:val="002609B1"/>
    <w:rsid w:val="0026372B"/>
    <w:rsid w:val="00274730"/>
    <w:rsid w:val="00282C16"/>
    <w:rsid w:val="00284ACE"/>
    <w:rsid w:val="00290B4C"/>
    <w:rsid w:val="0029515C"/>
    <w:rsid w:val="002B45D3"/>
    <w:rsid w:val="002C031E"/>
    <w:rsid w:val="002D1665"/>
    <w:rsid w:val="002E347C"/>
    <w:rsid w:val="002F28C6"/>
    <w:rsid w:val="002F3B4E"/>
    <w:rsid w:val="00301BBC"/>
    <w:rsid w:val="00305657"/>
    <w:rsid w:val="00323574"/>
    <w:rsid w:val="00326043"/>
    <w:rsid w:val="00326E99"/>
    <w:rsid w:val="00327F73"/>
    <w:rsid w:val="003328AF"/>
    <w:rsid w:val="003373A2"/>
    <w:rsid w:val="00346DCA"/>
    <w:rsid w:val="0035763E"/>
    <w:rsid w:val="00365350"/>
    <w:rsid w:val="00373339"/>
    <w:rsid w:val="003822EA"/>
    <w:rsid w:val="003A31B3"/>
    <w:rsid w:val="003A7371"/>
    <w:rsid w:val="003A7E23"/>
    <w:rsid w:val="003B157A"/>
    <w:rsid w:val="003F1AAF"/>
    <w:rsid w:val="00400880"/>
    <w:rsid w:val="00405844"/>
    <w:rsid w:val="00410EA2"/>
    <w:rsid w:val="00422623"/>
    <w:rsid w:val="0042367C"/>
    <w:rsid w:val="00454675"/>
    <w:rsid w:val="00454945"/>
    <w:rsid w:val="004675C3"/>
    <w:rsid w:val="004A568B"/>
    <w:rsid w:val="004C4349"/>
    <w:rsid w:val="004C7706"/>
    <w:rsid w:val="004D7ED4"/>
    <w:rsid w:val="00501C78"/>
    <w:rsid w:val="00506A23"/>
    <w:rsid w:val="0053218A"/>
    <w:rsid w:val="00547FFD"/>
    <w:rsid w:val="00555E17"/>
    <w:rsid w:val="005636EC"/>
    <w:rsid w:val="0057322E"/>
    <w:rsid w:val="00586F6A"/>
    <w:rsid w:val="005C6251"/>
    <w:rsid w:val="005C7F97"/>
    <w:rsid w:val="005D2DB2"/>
    <w:rsid w:val="005D39BE"/>
    <w:rsid w:val="005E7721"/>
    <w:rsid w:val="005E7A7C"/>
    <w:rsid w:val="005F6B24"/>
    <w:rsid w:val="006253D9"/>
    <w:rsid w:val="00625934"/>
    <w:rsid w:val="00627434"/>
    <w:rsid w:val="00632161"/>
    <w:rsid w:val="00656354"/>
    <w:rsid w:val="00671833"/>
    <w:rsid w:val="006722FD"/>
    <w:rsid w:val="00675D05"/>
    <w:rsid w:val="006A0E7B"/>
    <w:rsid w:val="006A7FC9"/>
    <w:rsid w:val="006D623B"/>
    <w:rsid w:val="006E002C"/>
    <w:rsid w:val="006F1F30"/>
    <w:rsid w:val="00701F39"/>
    <w:rsid w:val="0070471B"/>
    <w:rsid w:val="007240EC"/>
    <w:rsid w:val="00727258"/>
    <w:rsid w:val="0073327D"/>
    <w:rsid w:val="00733C15"/>
    <w:rsid w:val="00754DD8"/>
    <w:rsid w:val="00754F09"/>
    <w:rsid w:val="00760176"/>
    <w:rsid w:val="0076317C"/>
    <w:rsid w:val="0076763D"/>
    <w:rsid w:val="007755D4"/>
    <w:rsid w:val="0078198B"/>
    <w:rsid w:val="0079418F"/>
    <w:rsid w:val="007975A6"/>
    <w:rsid w:val="007A1A77"/>
    <w:rsid w:val="007B10CA"/>
    <w:rsid w:val="007C1263"/>
    <w:rsid w:val="007D6A1E"/>
    <w:rsid w:val="007D6F87"/>
    <w:rsid w:val="007D75D8"/>
    <w:rsid w:val="007E25AB"/>
    <w:rsid w:val="007F26C3"/>
    <w:rsid w:val="007F6BCA"/>
    <w:rsid w:val="00801D8E"/>
    <w:rsid w:val="008134E8"/>
    <w:rsid w:val="0082098E"/>
    <w:rsid w:val="00843457"/>
    <w:rsid w:val="0084414E"/>
    <w:rsid w:val="00860837"/>
    <w:rsid w:val="00861DEC"/>
    <w:rsid w:val="008A4467"/>
    <w:rsid w:val="008D42A9"/>
    <w:rsid w:val="008D4A21"/>
    <w:rsid w:val="008D4E42"/>
    <w:rsid w:val="008E7390"/>
    <w:rsid w:val="008F0CE7"/>
    <w:rsid w:val="008F3CA0"/>
    <w:rsid w:val="008F3F5E"/>
    <w:rsid w:val="0092057A"/>
    <w:rsid w:val="0094600F"/>
    <w:rsid w:val="00951639"/>
    <w:rsid w:val="009538CB"/>
    <w:rsid w:val="009569C7"/>
    <w:rsid w:val="00960D2A"/>
    <w:rsid w:val="00964D25"/>
    <w:rsid w:val="009650D3"/>
    <w:rsid w:val="00980396"/>
    <w:rsid w:val="00991380"/>
    <w:rsid w:val="009A1789"/>
    <w:rsid w:val="009B2D24"/>
    <w:rsid w:val="009B61FA"/>
    <w:rsid w:val="009B6442"/>
    <w:rsid w:val="009B7B99"/>
    <w:rsid w:val="009C0DEF"/>
    <w:rsid w:val="009C2BA7"/>
    <w:rsid w:val="009C3476"/>
    <w:rsid w:val="009D072C"/>
    <w:rsid w:val="009D113B"/>
    <w:rsid w:val="009E1ECD"/>
    <w:rsid w:val="009E7D47"/>
    <w:rsid w:val="00A01BB3"/>
    <w:rsid w:val="00A01CFE"/>
    <w:rsid w:val="00A036F5"/>
    <w:rsid w:val="00A06ADA"/>
    <w:rsid w:val="00A10D17"/>
    <w:rsid w:val="00A11730"/>
    <w:rsid w:val="00A404A4"/>
    <w:rsid w:val="00A40908"/>
    <w:rsid w:val="00A51922"/>
    <w:rsid w:val="00A55BBE"/>
    <w:rsid w:val="00A608EB"/>
    <w:rsid w:val="00A774BD"/>
    <w:rsid w:val="00A805AC"/>
    <w:rsid w:val="00A91196"/>
    <w:rsid w:val="00A92BFC"/>
    <w:rsid w:val="00AA1A9D"/>
    <w:rsid w:val="00AA4983"/>
    <w:rsid w:val="00AC77D6"/>
    <w:rsid w:val="00AD5DC7"/>
    <w:rsid w:val="00AD65B4"/>
    <w:rsid w:val="00AE670F"/>
    <w:rsid w:val="00B00DD0"/>
    <w:rsid w:val="00B031E1"/>
    <w:rsid w:val="00B10C58"/>
    <w:rsid w:val="00B16E25"/>
    <w:rsid w:val="00B256CA"/>
    <w:rsid w:val="00B304B1"/>
    <w:rsid w:val="00B31CB3"/>
    <w:rsid w:val="00B32A2A"/>
    <w:rsid w:val="00B5320C"/>
    <w:rsid w:val="00B55D4F"/>
    <w:rsid w:val="00B61091"/>
    <w:rsid w:val="00B74A58"/>
    <w:rsid w:val="00B8428F"/>
    <w:rsid w:val="00B8470C"/>
    <w:rsid w:val="00B9326B"/>
    <w:rsid w:val="00BA6806"/>
    <w:rsid w:val="00BB7200"/>
    <w:rsid w:val="00BC1349"/>
    <w:rsid w:val="00BE28AE"/>
    <w:rsid w:val="00BF5368"/>
    <w:rsid w:val="00C216AB"/>
    <w:rsid w:val="00C23F2C"/>
    <w:rsid w:val="00C263EB"/>
    <w:rsid w:val="00C55EAF"/>
    <w:rsid w:val="00C807EA"/>
    <w:rsid w:val="00C86D7A"/>
    <w:rsid w:val="00C91904"/>
    <w:rsid w:val="00C9585E"/>
    <w:rsid w:val="00CA3589"/>
    <w:rsid w:val="00CB13F0"/>
    <w:rsid w:val="00CB72ED"/>
    <w:rsid w:val="00CC0D59"/>
    <w:rsid w:val="00CD1081"/>
    <w:rsid w:val="00CE0431"/>
    <w:rsid w:val="00CF5ECB"/>
    <w:rsid w:val="00D013A7"/>
    <w:rsid w:val="00D032CE"/>
    <w:rsid w:val="00D03E57"/>
    <w:rsid w:val="00D166C1"/>
    <w:rsid w:val="00D16DED"/>
    <w:rsid w:val="00D27152"/>
    <w:rsid w:val="00D35B98"/>
    <w:rsid w:val="00D36F27"/>
    <w:rsid w:val="00D408FA"/>
    <w:rsid w:val="00D46887"/>
    <w:rsid w:val="00D47E96"/>
    <w:rsid w:val="00D7681A"/>
    <w:rsid w:val="00D80FCB"/>
    <w:rsid w:val="00D93ED8"/>
    <w:rsid w:val="00DA5C0F"/>
    <w:rsid w:val="00DF292B"/>
    <w:rsid w:val="00E0337D"/>
    <w:rsid w:val="00E3178E"/>
    <w:rsid w:val="00E53DAA"/>
    <w:rsid w:val="00E625E2"/>
    <w:rsid w:val="00E71611"/>
    <w:rsid w:val="00E717F5"/>
    <w:rsid w:val="00E83856"/>
    <w:rsid w:val="00E90EF8"/>
    <w:rsid w:val="00EE250B"/>
    <w:rsid w:val="00EE2B0E"/>
    <w:rsid w:val="00EE4C9D"/>
    <w:rsid w:val="00EF2BA3"/>
    <w:rsid w:val="00EF7B34"/>
    <w:rsid w:val="00F17228"/>
    <w:rsid w:val="00F3430A"/>
    <w:rsid w:val="00F45E5E"/>
    <w:rsid w:val="00F502F6"/>
    <w:rsid w:val="00F54F3E"/>
    <w:rsid w:val="00F55E33"/>
    <w:rsid w:val="00F573A2"/>
    <w:rsid w:val="00F855CF"/>
    <w:rsid w:val="00F86D47"/>
    <w:rsid w:val="00FA54E6"/>
    <w:rsid w:val="00FD071E"/>
    <w:rsid w:val="00FD390F"/>
    <w:rsid w:val="00FD7D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stroke weight=".5pt"/>
      <v:shadow type="perspective" color="#7f7f7f"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22FC3"/>
  </w:style>
  <w:style w:type="paragraph" w:styleId="Titolo1">
    <w:name w:val="heading 1"/>
    <w:basedOn w:val="Normale"/>
    <w:next w:val="Normale"/>
    <w:link w:val="Titolo1Carattere"/>
    <w:qFormat/>
    <w:rsid w:val="00733C1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3178E"/>
    <w:pPr>
      <w:keepNext/>
      <w:tabs>
        <w:tab w:val="left" w:pos="5580"/>
      </w:tabs>
      <w:outlineLvl w:val="1"/>
    </w:pPr>
    <w:rPr>
      <w:rFonts w:ascii="Arial" w:hAnsi="Arial"/>
      <w:b/>
      <w:i/>
      <w:sz w:val="22"/>
    </w:rPr>
  </w:style>
  <w:style w:type="paragraph" w:styleId="Titolo4">
    <w:name w:val="heading 4"/>
    <w:basedOn w:val="Normale"/>
    <w:next w:val="Normale"/>
    <w:link w:val="Titolo4Carattere"/>
    <w:qFormat/>
    <w:rsid w:val="00733C15"/>
    <w:pPr>
      <w:keepNext/>
      <w:spacing w:before="240" w:after="60"/>
      <w:outlineLvl w:val="3"/>
    </w:pPr>
    <w:rPr>
      <w:b/>
      <w:bCs/>
      <w:sz w:val="28"/>
      <w:szCs w:val="28"/>
    </w:rPr>
  </w:style>
  <w:style w:type="paragraph" w:styleId="Titolo6">
    <w:name w:val="heading 6"/>
    <w:basedOn w:val="Normale"/>
    <w:next w:val="Normale"/>
    <w:link w:val="Titolo6Carattere"/>
    <w:qFormat/>
    <w:rsid w:val="00733C15"/>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22FC3"/>
    <w:pPr>
      <w:jc w:val="center"/>
    </w:pPr>
    <w:rPr>
      <w:b/>
      <w:sz w:val="24"/>
    </w:rPr>
  </w:style>
  <w:style w:type="character" w:styleId="Collegamentoipertestuale">
    <w:name w:val="Hyperlink"/>
    <w:rsid w:val="00222FC3"/>
    <w:rPr>
      <w:color w:val="0000FF"/>
      <w:u w:val="single"/>
    </w:rPr>
  </w:style>
  <w:style w:type="paragraph" w:styleId="Intestazione">
    <w:name w:val="header"/>
    <w:basedOn w:val="Normale"/>
    <w:link w:val="IntestazioneCarattere"/>
    <w:rsid w:val="00222FC3"/>
    <w:pPr>
      <w:tabs>
        <w:tab w:val="center" w:pos="4819"/>
        <w:tab w:val="right" w:pos="9638"/>
      </w:tabs>
    </w:pPr>
  </w:style>
  <w:style w:type="table" w:styleId="Grigliatabella">
    <w:name w:val="Table Grid"/>
    <w:basedOn w:val="Tabellanormale"/>
    <w:rsid w:val="0022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3178E"/>
    <w:rPr>
      <w:rFonts w:ascii="Arial" w:hAnsi="Arial"/>
      <w:b/>
      <w:i/>
      <w:sz w:val="22"/>
    </w:rPr>
  </w:style>
  <w:style w:type="character" w:customStyle="1" w:styleId="IntestazioneCarattere">
    <w:name w:val="Intestazione Carattere"/>
    <w:basedOn w:val="Carpredefinitoparagrafo"/>
    <w:link w:val="Intestazione"/>
    <w:rsid w:val="00E3178E"/>
  </w:style>
  <w:style w:type="paragraph" w:styleId="Pidipagina">
    <w:name w:val="footer"/>
    <w:basedOn w:val="Normale"/>
    <w:link w:val="PidipaginaCarattere"/>
    <w:rsid w:val="007F26C3"/>
    <w:pPr>
      <w:tabs>
        <w:tab w:val="center" w:pos="4819"/>
        <w:tab w:val="right" w:pos="9638"/>
      </w:tabs>
    </w:pPr>
  </w:style>
  <w:style w:type="character" w:customStyle="1" w:styleId="PidipaginaCarattere">
    <w:name w:val="Piè di pagina Carattere"/>
    <w:basedOn w:val="Carpredefinitoparagrafo"/>
    <w:link w:val="Pidipagina"/>
    <w:rsid w:val="007F26C3"/>
  </w:style>
  <w:style w:type="paragraph" w:styleId="Nessunaspaziatura">
    <w:name w:val="No Spacing"/>
    <w:link w:val="NessunaspaziaturaCarattere"/>
    <w:uiPriority w:val="1"/>
    <w:qFormat/>
    <w:rsid w:val="007F26C3"/>
    <w:rPr>
      <w:rFonts w:ascii="Calibri" w:hAnsi="Calibri"/>
      <w:sz w:val="22"/>
      <w:szCs w:val="22"/>
      <w:lang w:eastAsia="en-US"/>
    </w:rPr>
  </w:style>
  <w:style w:type="character" w:customStyle="1" w:styleId="NessunaspaziaturaCarattere">
    <w:name w:val="Nessuna spaziatura Carattere"/>
    <w:link w:val="Nessunaspaziatura"/>
    <w:uiPriority w:val="1"/>
    <w:rsid w:val="007F26C3"/>
    <w:rPr>
      <w:rFonts w:ascii="Calibri" w:hAnsi="Calibri"/>
      <w:sz w:val="22"/>
      <w:szCs w:val="22"/>
      <w:lang w:val="it-IT" w:eastAsia="en-US" w:bidi="ar-SA"/>
    </w:rPr>
  </w:style>
  <w:style w:type="character" w:styleId="Numeropagina">
    <w:name w:val="page number"/>
    <w:basedOn w:val="Carpredefinitoparagrafo"/>
    <w:rsid w:val="00A036F5"/>
  </w:style>
  <w:style w:type="paragraph" w:styleId="Testofumetto">
    <w:name w:val="Balloon Text"/>
    <w:basedOn w:val="Normale"/>
    <w:link w:val="TestofumettoCarattere"/>
    <w:rsid w:val="00E625E2"/>
    <w:rPr>
      <w:rFonts w:ascii="Tahoma" w:hAnsi="Tahoma" w:cs="Tahoma"/>
      <w:sz w:val="16"/>
      <w:szCs w:val="16"/>
    </w:rPr>
  </w:style>
  <w:style w:type="character" w:customStyle="1" w:styleId="TestofumettoCarattere">
    <w:name w:val="Testo fumetto Carattere"/>
    <w:link w:val="Testofumetto"/>
    <w:rsid w:val="00E625E2"/>
    <w:rPr>
      <w:rFonts w:ascii="Tahoma" w:hAnsi="Tahoma" w:cs="Tahoma"/>
      <w:sz w:val="16"/>
      <w:szCs w:val="16"/>
    </w:rPr>
  </w:style>
  <w:style w:type="paragraph" w:styleId="Rientrocorpodeltesto">
    <w:name w:val="Body Text Indent"/>
    <w:basedOn w:val="Normale"/>
    <w:link w:val="RientrocorpodeltestoCarattere"/>
    <w:unhideWhenUsed/>
    <w:rsid w:val="000609AC"/>
    <w:pPr>
      <w:tabs>
        <w:tab w:val="center" w:pos="0"/>
      </w:tabs>
      <w:ind w:firstLine="567"/>
    </w:pPr>
    <w:rPr>
      <w:rFonts w:ascii="Arial" w:hAnsi="Arial"/>
      <w:sz w:val="22"/>
    </w:rPr>
  </w:style>
  <w:style w:type="character" w:customStyle="1" w:styleId="RientrocorpodeltestoCarattere">
    <w:name w:val="Rientro corpo del testo Carattere"/>
    <w:link w:val="Rientrocorpodeltesto"/>
    <w:rsid w:val="000609AC"/>
    <w:rPr>
      <w:rFonts w:ascii="Arial" w:hAnsi="Arial"/>
      <w:sz w:val="22"/>
    </w:rPr>
  </w:style>
  <w:style w:type="character" w:customStyle="1" w:styleId="TitoloCarattere">
    <w:name w:val="Titolo Carattere"/>
    <w:link w:val="Titolo"/>
    <w:rsid w:val="003A7371"/>
    <w:rPr>
      <w:b/>
      <w:sz w:val="24"/>
    </w:rPr>
  </w:style>
  <w:style w:type="paragraph" w:customStyle="1" w:styleId="1">
    <w:name w:val="1"/>
    <w:basedOn w:val="Normale"/>
    <w:next w:val="Corpodeltesto"/>
    <w:link w:val="CorpodeltestoCarattere"/>
    <w:rsid w:val="00EF7B34"/>
    <w:pPr>
      <w:spacing w:after="120"/>
    </w:pPr>
  </w:style>
  <w:style w:type="character" w:customStyle="1" w:styleId="CorpodeltestoCarattere">
    <w:name w:val="Corpo del testo Carattere"/>
    <w:link w:val="1"/>
    <w:rsid w:val="00EF7B34"/>
  </w:style>
  <w:style w:type="paragraph" w:styleId="Corpodeltesto">
    <w:name w:val="Body Text"/>
    <w:basedOn w:val="Normale"/>
    <w:link w:val="CorpodeltestoCarattere1"/>
    <w:rsid w:val="00EF7B34"/>
    <w:pPr>
      <w:spacing w:after="120"/>
    </w:pPr>
  </w:style>
  <w:style w:type="character" w:customStyle="1" w:styleId="CorpodeltestoCarattere1">
    <w:name w:val="Corpo del testo Carattere1"/>
    <w:basedOn w:val="Carpredefinitoparagrafo"/>
    <w:link w:val="Corpodeltesto"/>
    <w:rsid w:val="00EF7B34"/>
  </w:style>
  <w:style w:type="character" w:customStyle="1" w:styleId="Titolo1Carattere">
    <w:name w:val="Titolo 1 Carattere"/>
    <w:link w:val="Titolo1"/>
    <w:rsid w:val="00733C15"/>
    <w:rPr>
      <w:rFonts w:ascii="Arial" w:hAnsi="Arial" w:cs="Arial"/>
      <w:b/>
      <w:bCs/>
      <w:kern w:val="32"/>
      <w:sz w:val="32"/>
      <w:szCs w:val="32"/>
    </w:rPr>
  </w:style>
  <w:style w:type="character" w:customStyle="1" w:styleId="Titolo4Carattere">
    <w:name w:val="Titolo 4 Carattere"/>
    <w:link w:val="Titolo4"/>
    <w:rsid w:val="00733C15"/>
    <w:rPr>
      <w:b/>
      <w:bCs/>
      <w:sz w:val="28"/>
      <w:szCs w:val="28"/>
    </w:rPr>
  </w:style>
  <w:style w:type="character" w:customStyle="1" w:styleId="Titolo6Carattere">
    <w:name w:val="Titolo 6 Carattere"/>
    <w:link w:val="Titolo6"/>
    <w:rsid w:val="00733C15"/>
    <w:rPr>
      <w:b/>
      <w:bCs/>
      <w:sz w:val="22"/>
      <w:szCs w:val="22"/>
    </w:rPr>
  </w:style>
  <w:style w:type="paragraph" w:styleId="Corpodeltesto3">
    <w:name w:val="Body Text 3"/>
    <w:basedOn w:val="Normale"/>
    <w:link w:val="Corpodeltesto3Carattere"/>
    <w:rsid w:val="00733C15"/>
    <w:pPr>
      <w:spacing w:after="120"/>
    </w:pPr>
    <w:rPr>
      <w:sz w:val="16"/>
      <w:szCs w:val="16"/>
    </w:rPr>
  </w:style>
  <w:style w:type="character" w:customStyle="1" w:styleId="Corpodeltesto3Carattere">
    <w:name w:val="Corpo del testo 3 Carattere"/>
    <w:link w:val="Corpodeltesto3"/>
    <w:rsid w:val="00733C15"/>
    <w:rPr>
      <w:sz w:val="16"/>
      <w:szCs w:val="16"/>
    </w:rPr>
  </w:style>
  <w:style w:type="paragraph" w:styleId="Corpodeltesto2">
    <w:name w:val="Body Text 2"/>
    <w:basedOn w:val="Normale"/>
    <w:link w:val="Corpodeltesto2Carattere"/>
    <w:rsid w:val="00733C15"/>
    <w:pPr>
      <w:spacing w:after="120" w:line="480" w:lineRule="auto"/>
    </w:pPr>
  </w:style>
  <w:style w:type="character" w:customStyle="1" w:styleId="Corpodeltesto2Carattere">
    <w:name w:val="Corpo del testo 2 Carattere"/>
    <w:basedOn w:val="Carpredefinitoparagrafo"/>
    <w:link w:val="Corpodeltesto2"/>
    <w:rsid w:val="00733C15"/>
  </w:style>
  <w:style w:type="table" w:customStyle="1" w:styleId="PlainTable1">
    <w:name w:val="Plain Table 1"/>
    <w:basedOn w:val="Tabellanormale"/>
    <w:uiPriority w:val="41"/>
    <w:rsid w:val="009A1789"/>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aragrafoelenco">
    <w:name w:val="List Paragraph"/>
    <w:basedOn w:val="Normale"/>
    <w:qFormat/>
    <w:rsid w:val="00BC1349"/>
    <w:pPr>
      <w:suppressAutoHyphens/>
      <w:ind w:left="708"/>
    </w:pPr>
    <w:rPr>
      <w:lang w:eastAsia="ar-SA"/>
    </w:rPr>
  </w:style>
  <w:style w:type="paragraph" w:customStyle="1" w:styleId="Contenutotabella">
    <w:name w:val="Contenuto tabella"/>
    <w:basedOn w:val="Normale"/>
    <w:rsid w:val="00BC1349"/>
    <w:pPr>
      <w:suppressLineNumbers/>
      <w:suppressAutoHyphens/>
    </w:pPr>
    <w:rPr>
      <w:lang w:eastAsia="ar-SA"/>
    </w:rPr>
  </w:style>
  <w:style w:type="paragraph" w:customStyle="1" w:styleId="Style1">
    <w:name w:val="Style 1"/>
    <w:basedOn w:val="Normale"/>
    <w:rsid w:val="00284ACE"/>
    <w:pPr>
      <w:widowControl w:val="0"/>
      <w:suppressAutoHyphens/>
      <w:autoSpaceDE w:val="0"/>
    </w:pPr>
    <w:rPr>
      <w:rFonts w:eastAsia="SimSun" w:cs="Mangal"/>
      <w:kern w:val="2"/>
      <w:sz w:val="24"/>
      <w:szCs w:val="24"/>
      <w:lang w:eastAsia="hi-IN" w:bidi="hi-IN"/>
    </w:rPr>
  </w:style>
  <w:style w:type="paragraph" w:customStyle="1" w:styleId="Style2">
    <w:name w:val="Style 2"/>
    <w:basedOn w:val="Normale"/>
    <w:rsid w:val="00284ACE"/>
    <w:pPr>
      <w:widowControl w:val="0"/>
      <w:suppressAutoHyphens/>
      <w:autoSpaceDE w:val="0"/>
      <w:jc w:val="center"/>
    </w:pPr>
    <w:rPr>
      <w:rFonts w:ascii="Verdana" w:eastAsia="SimSun" w:hAnsi="Verdana" w:cs="Verdana"/>
      <w:b/>
      <w:bCs/>
      <w:kern w:val="2"/>
      <w:sz w:val="18"/>
      <w:szCs w:val="18"/>
      <w:lang w:eastAsia="hi-IN" w:bidi="hi-IN"/>
    </w:rPr>
  </w:style>
  <w:style w:type="character" w:customStyle="1" w:styleId="CharacterStyle2">
    <w:name w:val="Character Style 2"/>
    <w:rsid w:val="00284ACE"/>
    <w:rPr>
      <w:rFonts w:ascii="Verdana" w:hAnsi="Verdana" w:cs="Verdana" w:hint="default"/>
      <w:b/>
      <w:bCs/>
      <w:sz w:val="18"/>
      <w:szCs w:val="18"/>
    </w:rPr>
  </w:style>
  <w:style w:type="paragraph" w:customStyle="1" w:styleId="Default">
    <w:name w:val="Default"/>
    <w:rsid w:val="00CD1081"/>
    <w:pPr>
      <w:autoSpaceDE w:val="0"/>
      <w:autoSpaceDN w:val="0"/>
      <w:adjustRightInd w:val="0"/>
    </w:pPr>
    <w:rPr>
      <w:rFonts w:ascii="Arial" w:hAnsi="Arial" w:cs="Arial"/>
      <w:color w:val="000000"/>
      <w:sz w:val="24"/>
      <w:szCs w:val="24"/>
    </w:rPr>
  </w:style>
  <w:style w:type="character" w:styleId="Enfasigrassetto">
    <w:name w:val="Strong"/>
    <w:basedOn w:val="Carpredefinitoparagrafo"/>
    <w:qFormat/>
    <w:rsid w:val="009569C7"/>
    <w:rPr>
      <w:b/>
      <w:bCs/>
    </w:rPr>
  </w:style>
</w:styles>
</file>

<file path=word/webSettings.xml><?xml version="1.0" encoding="utf-8"?>
<w:webSettings xmlns:r="http://schemas.openxmlformats.org/officeDocument/2006/relationships" xmlns:w="http://schemas.openxmlformats.org/wordprocessingml/2006/main">
  <w:divs>
    <w:div w:id="584800278">
      <w:bodyDiv w:val="1"/>
      <w:marLeft w:val="0"/>
      <w:marRight w:val="0"/>
      <w:marTop w:val="0"/>
      <w:marBottom w:val="0"/>
      <w:divBdr>
        <w:top w:val="none" w:sz="0" w:space="0" w:color="auto"/>
        <w:left w:val="none" w:sz="0" w:space="0" w:color="auto"/>
        <w:bottom w:val="none" w:sz="0" w:space="0" w:color="auto"/>
        <w:right w:val="none" w:sz="0" w:space="0" w:color="auto"/>
      </w:divBdr>
    </w:div>
    <w:div w:id="610665344">
      <w:bodyDiv w:val="1"/>
      <w:marLeft w:val="0"/>
      <w:marRight w:val="0"/>
      <w:marTop w:val="0"/>
      <w:marBottom w:val="0"/>
      <w:divBdr>
        <w:top w:val="none" w:sz="0" w:space="0" w:color="auto"/>
        <w:left w:val="none" w:sz="0" w:space="0" w:color="auto"/>
        <w:bottom w:val="none" w:sz="0" w:space="0" w:color="auto"/>
        <w:right w:val="none" w:sz="0" w:space="0" w:color="auto"/>
      </w:divBdr>
    </w:div>
    <w:div w:id="999045373">
      <w:bodyDiv w:val="1"/>
      <w:marLeft w:val="0"/>
      <w:marRight w:val="0"/>
      <w:marTop w:val="0"/>
      <w:marBottom w:val="0"/>
      <w:divBdr>
        <w:top w:val="none" w:sz="0" w:space="0" w:color="auto"/>
        <w:left w:val="none" w:sz="0" w:space="0" w:color="auto"/>
        <w:bottom w:val="none" w:sz="0" w:space="0" w:color="auto"/>
        <w:right w:val="none" w:sz="0" w:space="0" w:color="auto"/>
      </w:divBdr>
    </w:div>
    <w:div w:id="1297103804">
      <w:bodyDiv w:val="1"/>
      <w:marLeft w:val="0"/>
      <w:marRight w:val="0"/>
      <w:marTop w:val="0"/>
      <w:marBottom w:val="0"/>
      <w:divBdr>
        <w:top w:val="none" w:sz="0" w:space="0" w:color="auto"/>
        <w:left w:val="none" w:sz="0" w:space="0" w:color="auto"/>
        <w:bottom w:val="none" w:sz="0" w:space="0" w:color="auto"/>
        <w:right w:val="none" w:sz="0" w:space="0" w:color="auto"/>
      </w:divBdr>
    </w:div>
    <w:div w:id="1300457055">
      <w:bodyDiv w:val="1"/>
      <w:marLeft w:val="0"/>
      <w:marRight w:val="0"/>
      <w:marTop w:val="0"/>
      <w:marBottom w:val="0"/>
      <w:divBdr>
        <w:top w:val="none" w:sz="0" w:space="0" w:color="auto"/>
        <w:left w:val="none" w:sz="0" w:space="0" w:color="auto"/>
        <w:bottom w:val="none" w:sz="0" w:space="0" w:color="auto"/>
        <w:right w:val="none" w:sz="0" w:space="0" w:color="auto"/>
      </w:divBdr>
    </w:div>
    <w:div w:id="14356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Luciano\Desktop\ipccolombo@istituto-colombo.gov.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ois00200a@istruzione.it" TargetMode="External"/><Relationship Id="rId2" Type="http://schemas.openxmlformats.org/officeDocument/2006/relationships/hyperlink" Target="https://www.istituto-colombo.gov.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7405-B251-495F-BF76-A5C75C1D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Adria, 9 gennaio 2012</vt:lpstr>
    </vt:vector>
  </TitlesOfParts>
  <Company/>
  <LinksUpToDate>false</LinksUpToDate>
  <CharactersWithSpaces>3181</CharactersWithSpaces>
  <SharedDoc>false</SharedDoc>
  <HLinks>
    <vt:vector size="12" baseType="variant">
      <vt:variant>
        <vt:i4>3014731</vt:i4>
      </vt:variant>
      <vt:variant>
        <vt:i4>3</vt:i4>
      </vt:variant>
      <vt:variant>
        <vt:i4>0</vt:i4>
      </vt:variant>
      <vt:variant>
        <vt:i4>5</vt:i4>
      </vt:variant>
      <vt:variant>
        <vt:lpwstr>mailto:ipccolombo@istituto-colombo.it</vt:lpwstr>
      </vt:variant>
      <vt:variant>
        <vt:lpwstr/>
      </vt:variant>
      <vt:variant>
        <vt:i4>6422565</vt:i4>
      </vt:variant>
      <vt:variant>
        <vt:i4>0</vt:i4>
      </vt:variant>
      <vt:variant>
        <vt:i4>0</vt:i4>
      </vt:variant>
      <vt:variant>
        <vt:i4>5</vt:i4>
      </vt:variant>
      <vt:variant>
        <vt:lpwstr>http://www.istituto-colombo.gov.it/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 9 gennaio 2012</dc:title>
  <dc:creator>Pc26</dc:creator>
  <cp:lastModifiedBy>Didattica11</cp:lastModifiedBy>
  <cp:revision>2</cp:revision>
  <cp:lastPrinted>2018-02-27T10:41:00Z</cp:lastPrinted>
  <dcterms:created xsi:type="dcterms:W3CDTF">2018-02-28T11:14:00Z</dcterms:created>
  <dcterms:modified xsi:type="dcterms:W3CDTF">2018-02-28T11:14:00Z</dcterms:modified>
</cp:coreProperties>
</file>