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F02" w:rsidRDefault="008E1F02" w:rsidP="008E1F02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</w:p>
    <w:p w:rsidR="00B707D6" w:rsidRDefault="00DC2495" w:rsidP="008E1F02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1022A1" w:rsidRDefault="001022A1" w:rsidP="003830BF">
      <w:pPr>
        <w:ind w:right="-1"/>
        <w:rPr>
          <w:sz w:val="24"/>
          <w:szCs w:val="24"/>
        </w:rPr>
      </w:pPr>
    </w:p>
    <w:sectPr w:rsidR="001022A1" w:rsidSect="003830BF">
      <w:headerReference w:type="default" r:id="rId8"/>
      <w:footerReference w:type="default" r:id="rId9"/>
      <w:pgSz w:w="11906" w:h="16838" w:code="9"/>
      <w:pgMar w:top="1440" w:right="1080" w:bottom="1440" w:left="1080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484" w:rsidRDefault="00516484" w:rsidP="007F26C3">
      <w:r>
        <w:separator/>
      </w:r>
    </w:p>
  </w:endnote>
  <w:endnote w:type="continuationSeparator" w:id="0">
    <w:p w:rsidR="00516484" w:rsidRDefault="00516484" w:rsidP="007F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5E2" w:rsidRPr="00222FC3" w:rsidRDefault="00E625E2" w:rsidP="00B55D4F">
    <w:pPr>
      <w:ind w:left="-567" w:right="-568"/>
      <w:rPr>
        <w:sz w:val="2"/>
        <w:szCs w:val="2"/>
      </w:rPr>
    </w:pPr>
  </w:p>
  <w:tbl>
    <w:tblPr>
      <w:tblW w:w="10902" w:type="dxa"/>
      <w:jc w:val="center"/>
      <w:tblCellSpacing w:w="20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09"/>
      <w:gridCol w:w="3686"/>
      <w:gridCol w:w="3607"/>
    </w:tblGrid>
    <w:tr w:rsidR="00E625E2" w:rsidRPr="00A01BB3" w:rsidTr="007A1A77">
      <w:trPr>
        <w:trHeight w:val="872"/>
        <w:tblCellSpacing w:w="20" w:type="dxa"/>
        <w:jc w:val="center"/>
      </w:trPr>
      <w:tc>
        <w:tcPr>
          <w:tcW w:w="3549" w:type="dxa"/>
          <w:tcBorders>
            <w:top w:val="single" w:sz="12" w:space="0" w:color="4472C4"/>
          </w:tcBorders>
        </w:tcPr>
        <w:p w:rsidR="00E625E2" w:rsidRPr="00A01BB3" w:rsidRDefault="00506A23" w:rsidP="001C7D31">
          <w:pPr>
            <w:tabs>
              <w:tab w:val="left" w:pos="0"/>
            </w:tabs>
            <w:ind w:left="-129" w:firstLine="129"/>
            <w:jc w:val="center"/>
            <w:rPr>
              <w:rFonts w:ascii="Calibri" w:hAnsi="Calibri"/>
              <w:b/>
              <w:color w:val="404040"/>
              <w:sz w:val="16"/>
            </w:rPr>
          </w:pPr>
          <w:r>
            <w:rPr>
              <w:rFonts w:ascii="Calibri" w:hAnsi="Calibri"/>
              <w:b/>
              <w:color w:val="404040"/>
              <w:sz w:val="16"/>
            </w:rPr>
            <w:t>Istituto</w:t>
          </w:r>
          <w:r w:rsidR="00E625E2" w:rsidRPr="00A01BB3">
            <w:rPr>
              <w:rFonts w:ascii="Calibri" w:hAnsi="Calibri"/>
              <w:b/>
              <w:color w:val="404040"/>
              <w:sz w:val="16"/>
            </w:rPr>
            <w:t xml:space="preserve"> Tecnico </w:t>
          </w:r>
          <w:r>
            <w:rPr>
              <w:rFonts w:ascii="Calibri" w:hAnsi="Calibri"/>
              <w:b/>
              <w:color w:val="404040"/>
              <w:sz w:val="16"/>
            </w:rPr>
            <w:t>Settore Economico</w:t>
          </w:r>
        </w:p>
        <w:p w:rsidR="00E625E2" w:rsidRPr="00A01BB3" w:rsidRDefault="00E625E2" w:rsidP="001C7D31">
          <w:pPr>
            <w:tabs>
              <w:tab w:val="left" w:pos="0"/>
            </w:tabs>
            <w:ind w:left="-129" w:firstLine="129"/>
            <w:jc w:val="center"/>
            <w:rPr>
              <w:rFonts w:ascii="Calibri" w:hAnsi="Calibri"/>
              <w:i/>
              <w:color w:val="404040"/>
              <w:sz w:val="16"/>
            </w:rPr>
          </w:pPr>
          <w:r w:rsidRPr="00A01BB3">
            <w:rPr>
              <w:rFonts w:ascii="Calibri" w:hAnsi="Calibri"/>
              <w:i/>
              <w:color w:val="404040"/>
              <w:sz w:val="16"/>
            </w:rPr>
            <w:t>Via Guglielmo Marconi, 2/11</w:t>
          </w:r>
        </w:p>
        <w:p w:rsidR="00E625E2" w:rsidRPr="00A01BB3" w:rsidRDefault="00E625E2" w:rsidP="001C7D31">
          <w:pPr>
            <w:tabs>
              <w:tab w:val="left" w:pos="0"/>
            </w:tabs>
            <w:ind w:left="-129" w:firstLine="129"/>
            <w:jc w:val="center"/>
            <w:rPr>
              <w:rFonts w:ascii="Calibri" w:hAnsi="Calibri"/>
              <w:color w:val="404040"/>
              <w:sz w:val="16"/>
            </w:rPr>
          </w:pPr>
          <w:r w:rsidRPr="00A01BB3">
            <w:rPr>
              <w:rFonts w:ascii="Calibri" w:hAnsi="Calibri"/>
              <w:b/>
              <w:color w:val="404040"/>
              <w:sz w:val="16"/>
            </w:rPr>
            <w:t xml:space="preserve">45014 Porto </w:t>
          </w:r>
          <w:proofErr w:type="gramStart"/>
          <w:r w:rsidRPr="00A01BB3">
            <w:rPr>
              <w:rFonts w:ascii="Calibri" w:hAnsi="Calibri"/>
              <w:b/>
              <w:color w:val="404040"/>
              <w:sz w:val="16"/>
            </w:rPr>
            <w:t>Viro  (</w:t>
          </w:r>
          <w:proofErr w:type="gramEnd"/>
          <w:r w:rsidRPr="00A01BB3">
            <w:rPr>
              <w:rFonts w:ascii="Calibri" w:hAnsi="Calibri"/>
              <w:b/>
              <w:color w:val="404040"/>
              <w:sz w:val="16"/>
            </w:rPr>
            <w:t>RO)</w:t>
          </w:r>
          <w:r w:rsidRPr="00A01BB3">
            <w:rPr>
              <w:rFonts w:ascii="Calibri" w:hAnsi="Calibri"/>
              <w:color w:val="404040"/>
              <w:sz w:val="16"/>
            </w:rPr>
            <w:t xml:space="preserve">  -  (Sede associata)</w:t>
          </w:r>
        </w:p>
        <w:p w:rsidR="00E625E2" w:rsidRPr="00A01BB3" w:rsidRDefault="00E625E2" w:rsidP="001C7D31">
          <w:pPr>
            <w:tabs>
              <w:tab w:val="left" w:pos="0"/>
            </w:tabs>
            <w:ind w:left="-129" w:firstLine="129"/>
            <w:jc w:val="center"/>
            <w:rPr>
              <w:rFonts w:ascii="Calibri" w:hAnsi="Calibri"/>
              <w:i/>
              <w:color w:val="404040"/>
              <w:sz w:val="16"/>
            </w:rPr>
          </w:pPr>
          <w:r w:rsidRPr="00A01BB3">
            <w:rPr>
              <w:rFonts w:ascii="Calibri" w:hAnsi="Calibri"/>
              <w:i/>
              <w:color w:val="404040"/>
              <w:sz w:val="16"/>
            </w:rPr>
            <w:t>Tel.  0426.32</w:t>
          </w:r>
          <w:r w:rsidR="001E77DE">
            <w:rPr>
              <w:rFonts w:ascii="Calibri" w:hAnsi="Calibri"/>
              <w:i/>
              <w:color w:val="404040"/>
              <w:sz w:val="16"/>
            </w:rPr>
            <w:t xml:space="preserve">1876 / 321877 - </w:t>
          </w:r>
          <w:proofErr w:type="gramStart"/>
          <w:r w:rsidR="001E77DE">
            <w:rPr>
              <w:rFonts w:ascii="Calibri" w:hAnsi="Calibri"/>
              <w:i/>
              <w:color w:val="404040"/>
              <w:sz w:val="16"/>
            </w:rPr>
            <w:t>Fax  0426.1900129</w:t>
          </w:r>
          <w:proofErr w:type="gramEnd"/>
        </w:p>
        <w:p w:rsidR="00E625E2" w:rsidRPr="00A01BB3" w:rsidRDefault="00E625E2" w:rsidP="001C7D31">
          <w:pPr>
            <w:tabs>
              <w:tab w:val="left" w:pos="0"/>
            </w:tabs>
            <w:ind w:left="-129" w:firstLine="129"/>
            <w:jc w:val="center"/>
            <w:rPr>
              <w:rFonts w:ascii="Calibri" w:hAnsi="Calibri"/>
              <w:b/>
              <w:color w:val="404040"/>
              <w:sz w:val="16"/>
              <w:szCs w:val="16"/>
            </w:rPr>
          </w:pPr>
          <w:r w:rsidRPr="00A01BB3">
            <w:rPr>
              <w:rFonts w:ascii="Calibri" w:hAnsi="Calibri"/>
              <w:i/>
              <w:color w:val="404040"/>
              <w:sz w:val="16"/>
              <w:szCs w:val="16"/>
            </w:rPr>
            <w:t>Codice MeccanograficoROTD00201L</w:t>
          </w:r>
        </w:p>
      </w:tc>
      <w:tc>
        <w:tcPr>
          <w:tcW w:w="3646" w:type="dxa"/>
          <w:tcBorders>
            <w:top w:val="single" w:sz="12" w:space="0" w:color="4472C4"/>
          </w:tcBorders>
        </w:tcPr>
        <w:p w:rsidR="00E625E2" w:rsidRPr="00A01BB3" w:rsidRDefault="00E625E2" w:rsidP="001C7D31">
          <w:pPr>
            <w:jc w:val="center"/>
            <w:rPr>
              <w:rFonts w:ascii="Calibri" w:hAnsi="Calibri"/>
              <w:b/>
              <w:color w:val="404040"/>
              <w:sz w:val="16"/>
              <w:szCs w:val="16"/>
            </w:rPr>
          </w:pPr>
          <w:r w:rsidRPr="00A01BB3">
            <w:rPr>
              <w:rFonts w:ascii="Calibri" w:hAnsi="Calibri"/>
              <w:b/>
              <w:color w:val="404040"/>
              <w:sz w:val="16"/>
              <w:szCs w:val="16"/>
            </w:rPr>
            <w:t>Ist</w:t>
          </w:r>
          <w:r w:rsidR="00506A23">
            <w:rPr>
              <w:rFonts w:ascii="Calibri" w:hAnsi="Calibri"/>
              <w:b/>
              <w:color w:val="404040"/>
              <w:sz w:val="16"/>
              <w:szCs w:val="16"/>
            </w:rPr>
            <w:t>ituto Professionale Settore Servizi</w:t>
          </w:r>
        </w:p>
        <w:p w:rsidR="00E625E2" w:rsidRPr="00A01BB3" w:rsidRDefault="00E625E2" w:rsidP="001C7D31">
          <w:pPr>
            <w:jc w:val="center"/>
            <w:rPr>
              <w:rFonts w:ascii="Calibri" w:hAnsi="Calibri"/>
              <w:i/>
              <w:color w:val="404040"/>
              <w:sz w:val="16"/>
              <w:szCs w:val="16"/>
            </w:rPr>
          </w:pPr>
          <w:r w:rsidRPr="00A01BB3">
            <w:rPr>
              <w:rFonts w:ascii="Calibri" w:hAnsi="Calibri"/>
              <w:i/>
              <w:color w:val="404040"/>
              <w:sz w:val="16"/>
              <w:szCs w:val="16"/>
            </w:rPr>
            <w:t>Via San Francesco, 33</w:t>
          </w:r>
        </w:p>
        <w:p w:rsidR="00E625E2" w:rsidRPr="00A01BB3" w:rsidRDefault="00E625E2" w:rsidP="001C7D31">
          <w:pPr>
            <w:jc w:val="center"/>
            <w:rPr>
              <w:rFonts w:ascii="Calibri" w:hAnsi="Calibri"/>
              <w:color w:val="404040"/>
              <w:sz w:val="16"/>
            </w:rPr>
          </w:pPr>
          <w:r w:rsidRPr="00A01BB3">
            <w:rPr>
              <w:rFonts w:ascii="Calibri" w:hAnsi="Calibri"/>
              <w:b/>
              <w:color w:val="404040"/>
              <w:sz w:val="16"/>
              <w:szCs w:val="16"/>
            </w:rPr>
            <w:t xml:space="preserve">45011 </w:t>
          </w:r>
          <w:proofErr w:type="gramStart"/>
          <w:r w:rsidRPr="00A01BB3">
            <w:rPr>
              <w:rFonts w:ascii="Calibri" w:hAnsi="Calibri"/>
              <w:b/>
              <w:color w:val="404040"/>
              <w:sz w:val="16"/>
              <w:szCs w:val="16"/>
            </w:rPr>
            <w:t>Adria  (</w:t>
          </w:r>
          <w:proofErr w:type="gramEnd"/>
          <w:r w:rsidRPr="00A01BB3">
            <w:rPr>
              <w:rFonts w:ascii="Calibri" w:hAnsi="Calibri"/>
              <w:b/>
              <w:color w:val="404040"/>
              <w:sz w:val="16"/>
              <w:szCs w:val="16"/>
            </w:rPr>
            <w:t>RO)</w:t>
          </w:r>
        </w:p>
        <w:p w:rsidR="00E625E2" w:rsidRPr="00A01BB3" w:rsidRDefault="00E625E2" w:rsidP="001C7D31">
          <w:pPr>
            <w:jc w:val="center"/>
            <w:rPr>
              <w:rFonts w:ascii="Calibri" w:hAnsi="Calibri"/>
              <w:i/>
              <w:color w:val="404040"/>
              <w:sz w:val="16"/>
              <w:szCs w:val="16"/>
            </w:rPr>
          </w:pPr>
          <w:r w:rsidRPr="00A01BB3">
            <w:rPr>
              <w:rFonts w:ascii="Calibri" w:hAnsi="Calibri"/>
              <w:i/>
              <w:color w:val="404040"/>
              <w:sz w:val="16"/>
            </w:rPr>
            <w:t xml:space="preserve">Tel.  </w:t>
          </w:r>
          <w:proofErr w:type="gramStart"/>
          <w:r w:rsidRPr="00A01BB3">
            <w:rPr>
              <w:rFonts w:ascii="Calibri" w:hAnsi="Calibri"/>
              <w:i/>
              <w:color w:val="404040"/>
              <w:sz w:val="16"/>
            </w:rPr>
            <w:t>0426.21178  -</w:t>
          </w:r>
          <w:proofErr w:type="gramEnd"/>
          <w:r w:rsidRPr="00A01BB3">
            <w:rPr>
              <w:rFonts w:ascii="Calibri" w:hAnsi="Calibri"/>
              <w:i/>
              <w:color w:val="404040"/>
              <w:sz w:val="16"/>
            </w:rPr>
            <w:t xml:space="preserve">  Fax  0426.900477</w:t>
          </w:r>
        </w:p>
        <w:p w:rsidR="00E625E2" w:rsidRDefault="00E625E2" w:rsidP="001C7D31">
          <w:pPr>
            <w:jc w:val="center"/>
            <w:rPr>
              <w:rFonts w:ascii="Calibri" w:hAnsi="Calibri"/>
              <w:i/>
              <w:color w:val="404040"/>
              <w:sz w:val="16"/>
              <w:szCs w:val="16"/>
            </w:rPr>
          </w:pPr>
          <w:r w:rsidRPr="00A01BB3">
            <w:rPr>
              <w:rFonts w:ascii="Calibri" w:hAnsi="Calibri"/>
              <w:i/>
              <w:color w:val="404040"/>
              <w:sz w:val="16"/>
              <w:szCs w:val="16"/>
            </w:rPr>
            <w:t xml:space="preserve">Codice </w:t>
          </w:r>
          <w:proofErr w:type="gramStart"/>
          <w:r w:rsidRPr="00A01BB3">
            <w:rPr>
              <w:rFonts w:ascii="Calibri" w:hAnsi="Calibri"/>
              <w:i/>
              <w:color w:val="404040"/>
              <w:sz w:val="16"/>
              <w:szCs w:val="16"/>
            </w:rPr>
            <w:t>Meccanografico  RORC</w:t>
          </w:r>
          <w:proofErr w:type="gramEnd"/>
          <w:r w:rsidRPr="00A01BB3">
            <w:rPr>
              <w:rFonts w:ascii="Calibri" w:hAnsi="Calibri"/>
              <w:i/>
              <w:color w:val="404040"/>
              <w:sz w:val="16"/>
              <w:szCs w:val="16"/>
            </w:rPr>
            <w:t>002019</w:t>
          </w:r>
        </w:p>
        <w:p w:rsidR="00632161" w:rsidRPr="00A01BB3" w:rsidRDefault="00632161" w:rsidP="00044E3E">
          <w:pPr>
            <w:jc w:val="center"/>
            <w:rPr>
              <w:rFonts w:ascii="Calibri" w:hAnsi="Calibri"/>
              <w:color w:val="404040"/>
              <w:sz w:val="16"/>
              <w:szCs w:val="16"/>
            </w:rPr>
          </w:pPr>
          <w:r w:rsidRPr="00A01BB3">
            <w:rPr>
              <w:rFonts w:ascii="Calibri" w:hAnsi="Calibri"/>
              <w:i/>
              <w:color w:val="404040"/>
              <w:sz w:val="16"/>
              <w:szCs w:val="16"/>
            </w:rPr>
            <w:t>Codice Meccanografico  RORC002</w:t>
          </w:r>
          <w:r>
            <w:rPr>
              <w:rFonts w:ascii="Calibri" w:hAnsi="Calibri"/>
              <w:i/>
              <w:color w:val="404040"/>
              <w:sz w:val="16"/>
              <w:szCs w:val="16"/>
            </w:rPr>
            <w:t>50N</w:t>
          </w:r>
        </w:p>
      </w:tc>
      <w:tc>
        <w:tcPr>
          <w:tcW w:w="3547" w:type="dxa"/>
          <w:tcBorders>
            <w:top w:val="single" w:sz="12" w:space="0" w:color="4472C4"/>
          </w:tcBorders>
        </w:tcPr>
        <w:p w:rsidR="00E625E2" w:rsidRPr="00A01BB3" w:rsidRDefault="00E625E2" w:rsidP="001C7D31">
          <w:pPr>
            <w:jc w:val="center"/>
            <w:rPr>
              <w:rFonts w:ascii="Calibri" w:hAnsi="Calibri"/>
              <w:color w:val="404040"/>
              <w:sz w:val="16"/>
            </w:rPr>
          </w:pPr>
          <w:proofErr w:type="spellStart"/>
          <w:r w:rsidRPr="00A01BB3">
            <w:rPr>
              <w:rFonts w:ascii="Calibri" w:hAnsi="Calibri"/>
              <w:b/>
              <w:color w:val="404040"/>
              <w:sz w:val="16"/>
            </w:rPr>
            <w:t>Ist</w:t>
          </w:r>
          <w:proofErr w:type="spellEnd"/>
          <w:r w:rsidR="00506A23">
            <w:rPr>
              <w:rFonts w:ascii="Calibri" w:hAnsi="Calibri"/>
              <w:b/>
              <w:color w:val="404040"/>
              <w:sz w:val="16"/>
            </w:rPr>
            <w:t>.  Professionale Settore Industria e Artigianato</w:t>
          </w:r>
        </w:p>
        <w:p w:rsidR="00E625E2" w:rsidRPr="00A01BB3" w:rsidRDefault="00E625E2" w:rsidP="001C7D31">
          <w:pPr>
            <w:jc w:val="center"/>
            <w:rPr>
              <w:rFonts w:ascii="Calibri" w:hAnsi="Calibri"/>
              <w:i/>
              <w:color w:val="404040"/>
              <w:sz w:val="16"/>
            </w:rPr>
          </w:pPr>
          <w:r w:rsidRPr="00A01BB3">
            <w:rPr>
              <w:rFonts w:ascii="Calibri" w:hAnsi="Calibri"/>
              <w:i/>
              <w:color w:val="404040"/>
              <w:sz w:val="16"/>
            </w:rPr>
            <w:t>Via Umberto Giordano, 4</w:t>
          </w:r>
        </w:p>
        <w:p w:rsidR="00E625E2" w:rsidRPr="00A01BB3" w:rsidRDefault="00E625E2" w:rsidP="001C7D31">
          <w:pPr>
            <w:jc w:val="center"/>
            <w:rPr>
              <w:rFonts w:ascii="Calibri" w:hAnsi="Calibri"/>
              <w:color w:val="404040"/>
              <w:sz w:val="16"/>
            </w:rPr>
          </w:pPr>
          <w:r w:rsidRPr="00A01BB3">
            <w:rPr>
              <w:rFonts w:ascii="Calibri" w:hAnsi="Calibri"/>
              <w:b/>
              <w:color w:val="404040"/>
              <w:sz w:val="16"/>
            </w:rPr>
            <w:t xml:space="preserve">45018 Porto </w:t>
          </w:r>
          <w:proofErr w:type="gramStart"/>
          <w:r w:rsidRPr="00A01BB3">
            <w:rPr>
              <w:rFonts w:ascii="Calibri" w:hAnsi="Calibri"/>
              <w:b/>
              <w:color w:val="404040"/>
              <w:sz w:val="16"/>
            </w:rPr>
            <w:t xml:space="preserve">Tolle  </w:t>
          </w:r>
          <w:r w:rsidRPr="00A01BB3">
            <w:rPr>
              <w:rFonts w:ascii="Calibri" w:hAnsi="Calibri"/>
              <w:b/>
              <w:color w:val="404040"/>
              <w:sz w:val="16"/>
              <w:szCs w:val="16"/>
            </w:rPr>
            <w:t>(</w:t>
          </w:r>
          <w:proofErr w:type="gramEnd"/>
          <w:r w:rsidRPr="00A01BB3">
            <w:rPr>
              <w:rFonts w:ascii="Calibri" w:hAnsi="Calibri"/>
              <w:b/>
              <w:color w:val="404040"/>
              <w:sz w:val="16"/>
              <w:szCs w:val="16"/>
            </w:rPr>
            <w:t>RO)</w:t>
          </w:r>
          <w:r w:rsidRPr="00A01BB3">
            <w:rPr>
              <w:rFonts w:ascii="Calibri" w:hAnsi="Calibri"/>
              <w:b/>
              <w:color w:val="404040"/>
              <w:sz w:val="16"/>
            </w:rPr>
            <w:t>-</w:t>
          </w:r>
          <w:r w:rsidRPr="00A01BB3">
            <w:rPr>
              <w:rFonts w:ascii="Calibri" w:hAnsi="Calibri"/>
              <w:color w:val="404040"/>
              <w:sz w:val="16"/>
            </w:rPr>
            <w:t xml:space="preserve">  (Sede associata)</w:t>
          </w:r>
        </w:p>
        <w:p w:rsidR="00E625E2" w:rsidRPr="00A01BB3" w:rsidRDefault="00E625E2" w:rsidP="001C7D31">
          <w:pPr>
            <w:jc w:val="center"/>
            <w:rPr>
              <w:rFonts w:ascii="Calibri" w:hAnsi="Calibri"/>
              <w:i/>
              <w:color w:val="404040"/>
              <w:sz w:val="14"/>
            </w:rPr>
          </w:pPr>
          <w:r w:rsidRPr="00A01BB3">
            <w:rPr>
              <w:rFonts w:ascii="Calibri" w:hAnsi="Calibri"/>
              <w:i/>
              <w:color w:val="404040"/>
              <w:sz w:val="16"/>
            </w:rPr>
            <w:t>Tel.0426.</w:t>
          </w:r>
          <w:proofErr w:type="gramStart"/>
          <w:r w:rsidRPr="00A01BB3">
            <w:rPr>
              <w:rFonts w:ascii="Calibri" w:hAnsi="Calibri"/>
              <w:i/>
              <w:color w:val="404040"/>
              <w:sz w:val="16"/>
            </w:rPr>
            <w:t>81146</w:t>
          </w:r>
          <w:r w:rsidR="001F20A1" w:rsidRPr="00A01BB3">
            <w:rPr>
              <w:rFonts w:ascii="Calibri" w:hAnsi="Calibri"/>
              <w:i/>
              <w:color w:val="404040"/>
              <w:sz w:val="16"/>
            </w:rPr>
            <w:t xml:space="preserve">  -</w:t>
          </w:r>
          <w:proofErr w:type="gramEnd"/>
          <w:r w:rsidR="001F20A1" w:rsidRPr="00A01BB3">
            <w:rPr>
              <w:rFonts w:ascii="Calibri" w:hAnsi="Calibri"/>
              <w:i/>
              <w:color w:val="404040"/>
              <w:sz w:val="16"/>
            </w:rPr>
            <w:t xml:space="preserve">  Fax  0426.</w:t>
          </w:r>
          <w:r w:rsidR="00945840">
            <w:rPr>
              <w:rFonts w:ascii="Calibri" w:hAnsi="Calibri"/>
              <w:i/>
              <w:color w:val="404040"/>
              <w:sz w:val="16"/>
            </w:rPr>
            <w:t>1904873</w:t>
          </w:r>
        </w:p>
        <w:p w:rsidR="00E625E2" w:rsidRPr="00A01BB3" w:rsidRDefault="00E625E2" w:rsidP="001C7D31">
          <w:pPr>
            <w:jc w:val="center"/>
            <w:rPr>
              <w:rFonts w:ascii="Calibri" w:hAnsi="Calibri"/>
              <w:color w:val="404040"/>
              <w:sz w:val="16"/>
              <w:szCs w:val="16"/>
            </w:rPr>
          </w:pPr>
          <w:r w:rsidRPr="00A01BB3">
            <w:rPr>
              <w:rFonts w:ascii="Calibri" w:hAnsi="Calibri"/>
              <w:i/>
              <w:color w:val="404040"/>
              <w:sz w:val="16"/>
              <w:szCs w:val="16"/>
            </w:rPr>
            <w:t>Codice Meccanografico  RORI002012</w:t>
          </w:r>
        </w:p>
      </w:tc>
    </w:tr>
    <w:tr w:rsidR="00632161" w:rsidRPr="003E60F6" w:rsidTr="00044E3E">
      <w:trPr>
        <w:trHeight w:hRule="exact" w:val="284"/>
        <w:tblCellSpacing w:w="20" w:type="dxa"/>
        <w:jc w:val="center"/>
      </w:trPr>
      <w:tc>
        <w:tcPr>
          <w:tcW w:w="10822" w:type="dxa"/>
          <w:gridSpan w:val="3"/>
        </w:tcPr>
        <w:p w:rsidR="00632161" w:rsidRPr="002C2037" w:rsidRDefault="00632161" w:rsidP="001C7D31">
          <w:pPr>
            <w:jc w:val="center"/>
            <w:rPr>
              <w:rFonts w:ascii="Calibri" w:hAnsi="Calibri"/>
              <w:b/>
              <w:color w:val="404040"/>
              <w:sz w:val="18"/>
              <w:szCs w:val="18"/>
            </w:rPr>
          </w:pPr>
        </w:p>
      </w:tc>
    </w:tr>
  </w:tbl>
  <w:p w:rsidR="00E625E2" w:rsidRPr="002C2037" w:rsidRDefault="00E625E2" w:rsidP="00E625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484" w:rsidRDefault="00516484" w:rsidP="007F26C3">
      <w:r>
        <w:separator/>
      </w:r>
    </w:p>
  </w:footnote>
  <w:footnote w:type="continuationSeparator" w:id="0">
    <w:p w:rsidR="00516484" w:rsidRDefault="00516484" w:rsidP="007F2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Spec="center" w:tblpY="1"/>
      <w:tblOverlap w:val="never"/>
      <w:tblW w:w="5228" w:type="pct"/>
      <w:jc w:val="center"/>
      <w:tblBorders>
        <w:bottom w:val="single" w:sz="4" w:space="0" w:color="2E74B5" w:themeColor="accent1" w:themeShade="BF"/>
      </w:tblBorders>
      <w:tblLayout w:type="fixed"/>
      <w:tblLook w:val="01E0" w:firstRow="1" w:lastRow="1" w:firstColumn="1" w:lastColumn="1" w:noHBand="0" w:noVBand="0"/>
    </w:tblPr>
    <w:tblGrid>
      <w:gridCol w:w="2011"/>
      <w:gridCol w:w="5301"/>
      <w:gridCol w:w="2878"/>
    </w:tblGrid>
    <w:tr w:rsidR="0070471B" w:rsidRPr="00AD65B4" w:rsidTr="003830BF">
      <w:trPr>
        <w:cantSplit/>
        <w:trHeight w:hRule="exact" w:val="2142"/>
        <w:tblHeader/>
        <w:jc w:val="center"/>
      </w:trPr>
      <w:tc>
        <w:tcPr>
          <w:tcW w:w="987" w:type="pct"/>
          <w:vAlign w:val="center"/>
        </w:tcPr>
        <w:p w:rsidR="0070471B" w:rsidRDefault="003830BF" w:rsidP="00B5320C">
          <w:pPr>
            <w:pStyle w:val="Intestazione"/>
            <w:tabs>
              <w:tab w:val="clear" w:pos="4819"/>
            </w:tabs>
            <w:rPr>
              <w:sz w:val="8"/>
              <w:szCs w:val="8"/>
            </w:rPr>
          </w:pPr>
          <w:r>
            <w:rPr>
              <w:noProof/>
              <w:sz w:val="36"/>
              <w:szCs w:val="36"/>
            </w:rPr>
            <w:drawing>
              <wp:anchor distT="0" distB="0" distL="114300" distR="114300" simplePos="0" relativeHeight="251658240" behindDoc="1" locked="0" layoutInCell="1" allowOverlap="1" wp14:anchorId="0B54E4DE" wp14:editId="52DCC395">
                <wp:simplePos x="0" y="0"/>
                <wp:positionH relativeFrom="column">
                  <wp:posOffset>77470</wp:posOffset>
                </wp:positionH>
                <wp:positionV relativeFrom="paragraph">
                  <wp:posOffset>28575</wp:posOffset>
                </wp:positionV>
                <wp:extent cx="989965" cy="1271270"/>
                <wp:effectExtent l="0" t="0" r="635" b="5080"/>
                <wp:wrapThrough wrapText="bothSides">
                  <wp:wrapPolygon edited="0">
                    <wp:start x="7897" y="0"/>
                    <wp:lineTo x="5403" y="1295"/>
                    <wp:lineTo x="1247" y="4531"/>
                    <wp:lineTo x="1247" y="6150"/>
                    <wp:lineTo x="4157" y="10681"/>
                    <wp:lineTo x="0" y="15860"/>
                    <wp:lineTo x="0" y="18773"/>
                    <wp:lineTo x="2078" y="21039"/>
                    <wp:lineTo x="4988" y="21363"/>
                    <wp:lineTo x="16626" y="21363"/>
                    <wp:lineTo x="19120" y="21039"/>
                    <wp:lineTo x="21198" y="18773"/>
                    <wp:lineTo x="21198" y="15860"/>
                    <wp:lineTo x="17873" y="10681"/>
                    <wp:lineTo x="19120" y="6150"/>
                    <wp:lineTo x="19536" y="4208"/>
                    <wp:lineTo x="14548" y="647"/>
                    <wp:lineTo x="12054" y="0"/>
                    <wp:lineTo x="7897" y="0"/>
                  </wp:wrapPolygon>
                </wp:wrapThrough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pon-+-logo-colomb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9965" cy="127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70471B" w:rsidRPr="002F3B4E" w:rsidRDefault="0070471B" w:rsidP="00B5320C">
          <w:pPr>
            <w:pStyle w:val="Intestazione"/>
            <w:tabs>
              <w:tab w:val="clear" w:pos="4819"/>
            </w:tabs>
          </w:pPr>
        </w:p>
        <w:p w:rsidR="0070471B" w:rsidRPr="00326043" w:rsidRDefault="0070471B" w:rsidP="009865F6">
          <w:pPr>
            <w:pStyle w:val="Intestazione"/>
            <w:tabs>
              <w:tab w:val="clear" w:pos="4819"/>
            </w:tabs>
            <w:jc w:val="center"/>
            <w:rPr>
              <w:sz w:val="36"/>
              <w:szCs w:val="36"/>
            </w:rPr>
          </w:pPr>
        </w:p>
        <w:p w:rsidR="0070471B" w:rsidRDefault="0070471B" w:rsidP="00B5320C">
          <w:pPr>
            <w:pStyle w:val="Intestazione"/>
            <w:tabs>
              <w:tab w:val="clear" w:pos="4819"/>
            </w:tabs>
            <w:rPr>
              <w:sz w:val="8"/>
              <w:szCs w:val="8"/>
            </w:rPr>
          </w:pPr>
        </w:p>
        <w:p w:rsidR="0070471B" w:rsidRDefault="0070471B" w:rsidP="00B5320C">
          <w:pPr>
            <w:pStyle w:val="Intestazione"/>
            <w:tabs>
              <w:tab w:val="clear" w:pos="4819"/>
            </w:tabs>
            <w:rPr>
              <w:sz w:val="8"/>
              <w:szCs w:val="8"/>
            </w:rPr>
          </w:pPr>
        </w:p>
        <w:p w:rsidR="0070471B" w:rsidRPr="00D408FA" w:rsidRDefault="0070471B" w:rsidP="00454675">
          <w:pPr>
            <w:pStyle w:val="Titolo"/>
            <w:rPr>
              <w:sz w:val="4"/>
              <w:szCs w:val="4"/>
            </w:rPr>
          </w:pPr>
        </w:p>
      </w:tc>
      <w:tc>
        <w:tcPr>
          <w:tcW w:w="2601" w:type="pct"/>
          <w:vAlign w:val="center"/>
        </w:tcPr>
        <w:p w:rsidR="0070471B" w:rsidRPr="00D408FA" w:rsidRDefault="0070471B" w:rsidP="00B5320C">
          <w:pPr>
            <w:pStyle w:val="Titolo"/>
            <w:rPr>
              <w:sz w:val="4"/>
              <w:szCs w:val="4"/>
            </w:rPr>
          </w:pPr>
        </w:p>
        <w:p w:rsidR="0070471B" w:rsidRPr="0042367C" w:rsidRDefault="0070471B" w:rsidP="00B5320C">
          <w:pPr>
            <w:pStyle w:val="Titolo"/>
            <w:rPr>
              <w:rFonts w:ascii="Calibri" w:hAnsi="Calibri"/>
              <w:szCs w:val="24"/>
            </w:rPr>
          </w:pPr>
          <w:r w:rsidRPr="0042367C">
            <w:rPr>
              <w:rFonts w:ascii="Calibri" w:hAnsi="Calibri"/>
              <w:szCs w:val="24"/>
            </w:rPr>
            <w:t>ISTITUTO DI ISTRUZIONE SUPERIORE</w:t>
          </w:r>
        </w:p>
        <w:p w:rsidR="0070471B" w:rsidRPr="0042367C" w:rsidRDefault="0070471B" w:rsidP="00B5320C">
          <w:pPr>
            <w:pStyle w:val="Titolo"/>
            <w:rPr>
              <w:rFonts w:ascii="Palatino Linotype" w:hAnsi="Palatino Linotype"/>
              <w:i/>
              <w:szCs w:val="24"/>
            </w:rPr>
          </w:pPr>
          <w:r w:rsidRPr="0042367C">
            <w:rPr>
              <w:rFonts w:ascii="Palatino Linotype" w:hAnsi="Palatino Linotype"/>
              <w:i/>
              <w:szCs w:val="24"/>
            </w:rPr>
            <w:t>“</w:t>
          </w:r>
          <w:proofErr w:type="gramStart"/>
          <w:r w:rsidRPr="0042367C">
            <w:rPr>
              <w:rFonts w:ascii="Palatino Linotype" w:hAnsi="Palatino Linotype"/>
              <w:i/>
              <w:szCs w:val="24"/>
            </w:rPr>
            <w:t>Cristoforo  Colombo</w:t>
          </w:r>
          <w:proofErr w:type="gramEnd"/>
          <w:r w:rsidRPr="0042367C">
            <w:rPr>
              <w:rFonts w:ascii="Palatino Linotype" w:hAnsi="Palatino Linotype"/>
              <w:i/>
              <w:szCs w:val="24"/>
            </w:rPr>
            <w:t>”</w:t>
          </w:r>
        </w:p>
        <w:p w:rsidR="0070471B" w:rsidRPr="00D408FA" w:rsidRDefault="0070471B" w:rsidP="00B5320C">
          <w:pPr>
            <w:pStyle w:val="Titolo"/>
            <w:rPr>
              <w:sz w:val="4"/>
              <w:szCs w:val="4"/>
            </w:rPr>
          </w:pPr>
        </w:p>
        <w:p w:rsidR="0070471B" w:rsidRPr="0042367C" w:rsidRDefault="0070471B" w:rsidP="00B5320C">
          <w:pPr>
            <w:pStyle w:val="Titolo"/>
            <w:tabs>
              <w:tab w:val="left" w:pos="1440"/>
            </w:tabs>
            <w:rPr>
              <w:rFonts w:ascii="Calibri" w:hAnsi="Calibri"/>
              <w:b w:val="0"/>
              <w:i/>
              <w:sz w:val="16"/>
              <w:szCs w:val="16"/>
            </w:rPr>
          </w:pPr>
          <w:r w:rsidRPr="0042367C">
            <w:rPr>
              <w:rFonts w:ascii="Calibri" w:hAnsi="Calibri"/>
              <w:b w:val="0"/>
              <w:i/>
              <w:sz w:val="16"/>
              <w:szCs w:val="16"/>
            </w:rPr>
            <w:t xml:space="preserve">Via San Francesco, </w:t>
          </w:r>
          <w:proofErr w:type="gramStart"/>
          <w:r w:rsidRPr="0042367C">
            <w:rPr>
              <w:rFonts w:ascii="Calibri" w:hAnsi="Calibri"/>
              <w:b w:val="0"/>
              <w:i/>
              <w:sz w:val="16"/>
              <w:szCs w:val="16"/>
            </w:rPr>
            <w:t>33  -</w:t>
          </w:r>
          <w:proofErr w:type="gramEnd"/>
          <w:r w:rsidRPr="0042367C">
            <w:rPr>
              <w:rFonts w:ascii="Calibri" w:hAnsi="Calibri"/>
              <w:b w:val="0"/>
              <w:i/>
              <w:sz w:val="16"/>
              <w:szCs w:val="16"/>
            </w:rPr>
            <w:t xml:space="preserve">  45011 Adria (Ro)</w:t>
          </w:r>
        </w:p>
        <w:p w:rsidR="0070471B" w:rsidRPr="0042367C" w:rsidRDefault="0070471B" w:rsidP="00B5320C">
          <w:pPr>
            <w:pStyle w:val="Titolo"/>
            <w:rPr>
              <w:rFonts w:ascii="Calibri" w:hAnsi="Calibri"/>
              <w:b w:val="0"/>
              <w:i/>
              <w:sz w:val="16"/>
              <w:szCs w:val="16"/>
            </w:rPr>
          </w:pPr>
          <w:r w:rsidRPr="0042367C">
            <w:rPr>
              <w:rFonts w:ascii="Calibri" w:hAnsi="Calibri"/>
              <w:b w:val="0"/>
              <w:i/>
              <w:sz w:val="16"/>
            </w:rPr>
            <w:t xml:space="preserve">Tel.  </w:t>
          </w:r>
          <w:proofErr w:type="gramStart"/>
          <w:r w:rsidRPr="0042367C">
            <w:rPr>
              <w:rFonts w:ascii="Calibri" w:hAnsi="Calibri"/>
              <w:b w:val="0"/>
              <w:i/>
              <w:sz w:val="16"/>
            </w:rPr>
            <w:t>0426.21178  -</w:t>
          </w:r>
          <w:proofErr w:type="gramEnd"/>
          <w:r w:rsidRPr="0042367C">
            <w:rPr>
              <w:rFonts w:ascii="Calibri" w:hAnsi="Calibri"/>
              <w:b w:val="0"/>
              <w:i/>
              <w:sz w:val="16"/>
            </w:rPr>
            <w:t xml:space="preserve">  Fax 0426.900477</w:t>
          </w:r>
        </w:p>
        <w:p w:rsidR="0070471B" w:rsidRPr="0042367C" w:rsidRDefault="0070471B" w:rsidP="00B5320C">
          <w:pPr>
            <w:tabs>
              <w:tab w:val="left" w:pos="1440"/>
            </w:tabs>
            <w:jc w:val="center"/>
            <w:rPr>
              <w:rFonts w:ascii="Calibri" w:hAnsi="Calibri"/>
              <w:i/>
              <w:sz w:val="16"/>
              <w:szCs w:val="16"/>
            </w:rPr>
          </w:pPr>
          <w:r w:rsidRPr="0042367C">
            <w:rPr>
              <w:rFonts w:ascii="Calibri" w:hAnsi="Calibri"/>
              <w:i/>
              <w:sz w:val="16"/>
              <w:szCs w:val="16"/>
            </w:rPr>
            <w:t xml:space="preserve">Cod. </w:t>
          </w:r>
          <w:proofErr w:type="spellStart"/>
          <w:r w:rsidRPr="0042367C">
            <w:rPr>
              <w:rFonts w:ascii="Calibri" w:hAnsi="Calibri"/>
              <w:i/>
              <w:sz w:val="16"/>
              <w:szCs w:val="16"/>
            </w:rPr>
            <w:t>Mecc</w:t>
          </w:r>
          <w:proofErr w:type="spellEnd"/>
          <w:r w:rsidRPr="0042367C">
            <w:rPr>
              <w:rFonts w:ascii="Calibri" w:hAnsi="Calibri"/>
              <w:i/>
              <w:sz w:val="16"/>
              <w:szCs w:val="16"/>
            </w:rPr>
            <w:t xml:space="preserve">. </w:t>
          </w:r>
          <w:proofErr w:type="gramStart"/>
          <w:r w:rsidRPr="0042367C">
            <w:rPr>
              <w:rFonts w:ascii="Calibri" w:hAnsi="Calibri"/>
              <w:i/>
              <w:sz w:val="16"/>
              <w:szCs w:val="16"/>
            </w:rPr>
            <w:t>generale :</w:t>
          </w:r>
          <w:proofErr w:type="gramEnd"/>
          <w:r w:rsidRPr="0042367C">
            <w:rPr>
              <w:rFonts w:ascii="Calibri" w:hAnsi="Calibri"/>
              <w:i/>
              <w:sz w:val="16"/>
              <w:szCs w:val="16"/>
            </w:rPr>
            <w:t xml:space="preserve"> ROIS00200A</w:t>
          </w:r>
        </w:p>
        <w:p w:rsidR="0070471B" w:rsidRPr="0042367C" w:rsidRDefault="0070471B" w:rsidP="00B5320C">
          <w:pPr>
            <w:tabs>
              <w:tab w:val="left" w:pos="1440"/>
            </w:tabs>
            <w:jc w:val="center"/>
            <w:rPr>
              <w:rFonts w:ascii="Calibri" w:hAnsi="Calibri"/>
              <w:i/>
              <w:sz w:val="16"/>
              <w:szCs w:val="16"/>
            </w:rPr>
          </w:pPr>
          <w:r w:rsidRPr="0042367C">
            <w:rPr>
              <w:rFonts w:ascii="Calibri" w:hAnsi="Calibri"/>
              <w:i/>
              <w:sz w:val="16"/>
              <w:szCs w:val="16"/>
            </w:rPr>
            <w:t>Cod. Fiscale 81004960290</w:t>
          </w:r>
        </w:p>
        <w:p w:rsidR="0070471B" w:rsidRDefault="00516484" w:rsidP="00B5320C">
          <w:pPr>
            <w:tabs>
              <w:tab w:val="left" w:pos="1440"/>
            </w:tabs>
            <w:jc w:val="center"/>
            <w:rPr>
              <w:rFonts w:ascii="Calibri" w:hAnsi="Calibri"/>
              <w:i/>
              <w:sz w:val="16"/>
              <w:szCs w:val="16"/>
            </w:rPr>
          </w:pPr>
          <w:hyperlink r:id="rId2" w:history="1">
            <w:r w:rsidR="003E60F6">
              <w:rPr>
                <w:rStyle w:val="Collegamentoipertestuale"/>
                <w:rFonts w:ascii="Calibri" w:hAnsi="Calibri"/>
                <w:i/>
                <w:sz w:val="16"/>
                <w:szCs w:val="16"/>
              </w:rPr>
              <w:t>https://www.istituto-colombo.edu</w:t>
            </w:r>
            <w:r w:rsidR="0070471B" w:rsidRPr="008E3084">
              <w:rPr>
                <w:rStyle w:val="Collegamentoipertestuale"/>
                <w:rFonts w:ascii="Calibri" w:hAnsi="Calibri"/>
                <w:i/>
                <w:sz w:val="16"/>
                <w:szCs w:val="16"/>
              </w:rPr>
              <w:t>.it</w:t>
            </w:r>
          </w:hyperlink>
        </w:p>
        <w:p w:rsidR="0070471B" w:rsidRPr="00454675" w:rsidRDefault="0070471B" w:rsidP="00454675">
          <w:pPr>
            <w:tabs>
              <w:tab w:val="left" w:pos="1440"/>
            </w:tabs>
            <w:jc w:val="center"/>
            <w:rPr>
              <w:rFonts w:ascii="Calibri" w:hAnsi="Calibri"/>
              <w:i/>
              <w:color w:val="0000FF"/>
              <w:sz w:val="16"/>
              <w:szCs w:val="16"/>
              <w:u w:val="single"/>
            </w:rPr>
          </w:pPr>
          <w:r w:rsidRPr="00C216AB">
            <w:rPr>
              <w:sz w:val="16"/>
              <w:szCs w:val="16"/>
            </w:rPr>
            <w:t>PEO:</w:t>
          </w:r>
          <w:hyperlink r:id="rId3" w:history="1">
            <w:r w:rsidRPr="008E3084">
              <w:rPr>
                <w:rStyle w:val="Collegamentoipertestuale"/>
                <w:rFonts w:ascii="Calibri" w:hAnsi="Calibri"/>
                <w:i/>
                <w:sz w:val="16"/>
                <w:szCs w:val="16"/>
              </w:rPr>
              <w:t>rois00200a@istruzione.it</w:t>
            </w:r>
          </w:hyperlink>
          <w:r>
            <w:rPr>
              <w:rStyle w:val="Collegamentoipertestuale"/>
              <w:rFonts w:ascii="Calibri" w:hAnsi="Calibri"/>
              <w:i/>
              <w:sz w:val="16"/>
              <w:szCs w:val="16"/>
            </w:rPr>
            <w:t xml:space="preserve"> – </w:t>
          </w:r>
          <w:r w:rsidRPr="00454675">
            <w:rPr>
              <w:sz w:val="16"/>
              <w:szCs w:val="16"/>
            </w:rPr>
            <w:t xml:space="preserve">PEC: </w:t>
          </w:r>
          <w:r>
            <w:rPr>
              <w:sz w:val="16"/>
              <w:szCs w:val="16"/>
            </w:rPr>
            <w:t>r</w:t>
          </w:r>
          <w:r>
            <w:rPr>
              <w:rStyle w:val="Collegamentoipertestuale"/>
              <w:rFonts w:ascii="Calibri" w:hAnsi="Calibri"/>
              <w:i/>
              <w:sz w:val="16"/>
              <w:szCs w:val="16"/>
            </w:rPr>
            <w:t>ois00200a@pec.istruzione.it</w:t>
          </w:r>
        </w:p>
      </w:tc>
      <w:tc>
        <w:tcPr>
          <w:tcW w:w="1412" w:type="pct"/>
          <w:vAlign w:val="center"/>
        </w:tcPr>
        <w:p w:rsidR="0070471B" w:rsidRPr="003A7371" w:rsidRDefault="00DC2495" w:rsidP="00750282">
          <w:pPr>
            <w:jc w:val="center"/>
            <w:rPr>
              <w:rFonts w:ascii="Calibri" w:hAnsi="Calibri"/>
              <w:sz w:val="16"/>
              <w:szCs w:val="16"/>
            </w:rPr>
          </w:pPr>
          <w:r w:rsidRPr="00DC2495">
            <w:rPr>
              <w:rFonts w:ascii="Calibri" w:hAnsi="Calibri"/>
              <w:noProof/>
              <w:sz w:val="16"/>
              <w:szCs w:val="16"/>
            </w:rPr>
            <w:drawing>
              <wp:inline distT="0" distB="0" distL="0" distR="0">
                <wp:extent cx="906162" cy="1031377"/>
                <wp:effectExtent l="0" t="0" r="8255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uciano Bonandin\Desktop\logoponsit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2352" cy="1038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625E2" w:rsidRPr="00AD65B4" w:rsidRDefault="00E625E2" w:rsidP="003822E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122"/>
        </w:tabs>
        <w:ind w:left="1122" w:hanging="360"/>
      </w:pPr>
      <w:rPr>
        <w:rFonts w:ascii="Symbol" w:hAnsi="Symbol" w:cs="Symbol" w:hint="default"/>
        <w:color w:val="auto"/>
        <w:sz w:val="24"/>
      </w:rPr>
    </w:lvl>
  </w:abstractNum>
  <w:abstractNum w:abstractNumId="3" w15:restartNumberingAfterBreak="0">
    <w:nsid w:val="101940EC"/>
    <w:multiLevelType w:val="hybridMultilevel"/>
    <w:tmpl w:val="B0C02BD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B86330"/>
    <w:multiLevelType w:val="hybridMultilevel"/>
    <w:tmpl w:val="FB2A2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845A7"/>
    <w:multiLevelType w:val="hybridMultilevel"/>
    <w:tmpl w:val="746CB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D07F5"/>
    <w:multiLevelType w:val="hybridMultilevel"/>
    <w:tmpl w:val="D146F79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F209CA"/>
    <w:multiLevelType w:val="hybridMultilevel"/>
    <w:tmpl w:val="99DE5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2049">
      <v:stroke weight=".5pt"/>
      <v:shadow type="perspective" color="#7f7f7f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C3"/>
    <w:rsid w:val="000035E7"/>
    <w:rsid w:val="00010C59"/>
    <w:rsid w:val="00014CF7"/>
    <w:rsid w:val="00014D1F"/>
    <w:rsid w:val="00016B10"/>
    <w:rsid w:val="00016DC7"/>
    <w:rsid w:val="000213C5"/>
    <w:rsid w:val="00024086"/>
    <w:rsid w:val="00026DE5"/>
    <w:rsid w:val="000355F2"/>
    <w:rsid w:val="00044018"/>
    <w:rsid w:val="00044E3E"/>
    <w:rsid w:val="0004572F"/>
    <w:rsid w:val="00047A51"/>
    <w:rsid w:val="000505CB"/>
    <w:rsid w:val="00052EE7"/>
    <w:rsid w:val="000549CE"/>
    <w:rsid w:val="000571A6"/>
    <w:rsid w:val="000576A9"/>
    <w:rsid w:val="000609AC"/>
    <w:rsid w:val="00063EB1"/>
    <w:rsid w:val="00066B4B"/>
    <w:rsid w:val="000723F4"/>
    <w:rsid w:val="000727C9"/>
    <w:rsid w:val="00073723"/>
    <w:rsid w:val="00074F81"/>
    <w:rsid w:val="00087536"/>
    <w:rsid w:val="00091038"/>
    <w:rsid w:val="000910DC"/>
    <w:rsid w:val="0009118A"/>
    <w:rsid w:val="000933D4"/>
    <w:rsid w:val="00096272"/>
    <w:rsid w:val="000977C1"/>
    <w:rsid w:val="00097917"/>
    <w:rsid w:val="000A6D0B"/>
    <w:rsid w:val="000B0752"/>
    <w:rsid w:val="000B3AA1"/>
    <w:rsid w:val="000C6DF3"/>
    <w:rsid w:val="000D0503"/>
    <w:rsid w:val="000D14CB"/>
    <w:rsid w:val="000D3E08"/>
    <w:rsid w:val="000D52F6"/>
    <w:rsid w:val="000F10C0"/>
    <w:rsid w:val="000F155F"/>
    <w:rsid w:val="000F1BF3"/>
    <w:rsid w:val="000F3DA2"/>
    <w:rsid w:val="000F521A"/>
    <w:rsid w:val="000F6847"/>
    <w:rsid w:val="001022A1"/>
    <w:rsid w:val="00103F57"/>
    <w:rsid w:val="001107BB"/>
    <w:rsid w:val="00111ACC"/>
    <w:rsid w:val="001121A4"/>
    <w:rsid w:val="00112B89"/>
    <w:rsid w:val="00117602"/>
    <w:rsid w:val="00120403"/>
    <w:rsid w:val="001259E5"/>
    <w:rsid w:val="00125A70"/>
    <w:rsid w:val="00125E4B"/>
    <w:rsid w:val="00125FB5"/>
    <w:rsid w:val="00132FBB"/>
    <w:rsid w:val="001366D5"/>
    <w:rsid w:val="00142972"/>
    <w:rsid w:val="00143083"/>
    <w:rsid w:val="001506D8"/>
    <w:rsid w:val="00150991"/>
    <w:rsid w:val="00151A56"/>
    <w:rsid w:val="00154A2D"/>
    <w:rsid w:val="00155B98"/>
    <w:rsid w:val="00164AC1"/>
    <w:rsid w:val="00164BA8"/>
    <w:rsid w:val="001658A4"/>
    <w:rsid w:val="00166900"/>
    <w:rsid w:val="0016752D"/>
    <w:rsid w:val="00170A38"/>
    <w:rsid w:val="00173677"/>
    <w:rsid w:val="00173825"/>
    <w:rsid w:val="001743E1"/>
    <w:rsid w:val="00181D34"/>
    <w:rsid w:val="00194B93"/>
    <w:rsid w:val="00195C84"/>
    <w:rsid w:val="00196C35"/>
    <w:rsid w:val="001A13F0"/>
    <w:rsid w:val="001A4435"/>
    <w:rsid w:val="001B0BC2"/>
    <w:rsid w:val="001B0D2A"/>
    <w:rsid w:val="001B13E9"/>
    <w:rsid w:val="001B2DD3"/>
    <w:rsid w:val="001B4FAA"/>
    <w:rsid w:val="001C3928"/>
    <w:rsid w:val="001C43C6"/>
    <w:rsid w:val="001C6422"/>
    <w:rsid w:val="001C65DD"/>
    <w:rsid w:val="001C733F"/>
    <w:rsid w:val="001C79B4"/>
    <w:rsid w:val="001C7D31"/>
    <w:rsid w:val="001D3484"/>
    <w:rsid w:val="001D4333"/>
    <w:rsid w:val="001D4ED3"/>
    <w:rsid w:val="001E52B5"/>
    <w:rsid w:val="001E77DE"/>
    <w:rsid w:val="001F20A1"/>
    <w:rsid w:val="001F38E6"/>
    <w:rsid w:val="001F4187"/>
    <w:rsid w:val="002007BA"/>
    <w:rsid w:val="002056E7"/>
    <w:rsid w:val="00215603"/>
    <w:rsid w:val="00215D85"/>
    <w:rsid w:val="00221BCC"/>
    <w:rsid w:val="00222FC3"/>
    <w:rsid w:val="002238FB"/>
    <w:rsid w:val="00223A69"/>
    <w:rsid w:val="00225770"/>
    <w:rsid w:val="00225AD0"/>
    <w:rsid w:val="00225EA9"/>
    <w:rsid w:val="0022743D"/>
    <w:rsid w:val="00235DA9"/>
    <w:rsid w:val="0024662A"/>
    <w:rsid w:val="00253A52"/>
    <w:rsid w:val="00254E29"/>
    <w:rsid w:val="00256899"/>
    <w:rsid w:val="002609B1"/>
    <w:rsid w:val="0026273E"/>
    <w:rsid w:val="0026372B"/>
    <w:rsid w:val="0027301C"/>
    <w:rsid w:val="00274730"/>
    <w:rsid w:val="00280EA8"/>
    <w:rsid w:val="00282C16"/>
    <w:rsid w:val="00284ACE"/>
    <w:rsid w:val="00290B4C"/>
    <w:rsid w:val="0029515C"/>
    <w:rsid w:val="00296ED3"/>
    <w:rsid w:val="002A22F1"/>
    <w:rsid w:val="002A3C0E"/>
    <w:rsid w:val="002B049C"/>
    <w:rsid w:val="002B0C52"/>
    <w:rsid w:val="002B45D3"/>
    <w:rsid w:val="002B5C4A"/>
    <w:rsid w:val="002C031E"/>
    <w:rsid w:val="002C2037"/>
    <w:rsid w:val="002C2D26"/>
    <w:rsid w:val="002C77F1"/>
    <w:rsid w:val="002D1665"/>
    <w:rsid w:val="002D1A7F"/>
    <w:rsid w:val="002D4CB1"/>
    <w:rsid w:val="002E259A"/>
    <w:rsid w:val="002E25D5"/>
    <w:rsid w:val="002E347C"/>
    <w:rsid w:val="002E3BB6"/>
    <w:rsid w:val="002E6622"/>
    <w:rsid w:val="002E6A74"/>
    <w:rsid w:val="002F28C6"/>
    <w:rsid w:val="002F3B4E"/>
    <w:rsid w:val="002F65AA"/>
    <w:rsid w:val="00303CF8"/>
    <w:rsid w:val="00311528"/>
    <w:rsid w:val="00316AC7"/>
    <w:rsid w:val="00316DF4"/>
    <w:rsid w:val="00316F75"/>
    <w:rsid w:val="00323574"/>
    <w:rsid w:val="003256A7"/>
    <w:rsid w:val="00326043"/>
    <w:rsid w:val="00326D8F"/>
    <w:rsid w:val="00326E99"/>
    <w:rsid w:val="0032715C"/>
    <w:rsid w:val="003275D2"/>
    <w:rsid w:val="0033292A"/>
    <w:rsid w:val="0033308B"/>
    <w:rsid w:val="00334A03"/>
    <w:rsid w:val="00334D9B"/>
    <w:rsid w:val="003373A2"/>
    <w:rsid w:val="00341739"/>
    <w:rsid w:val="00350AE6"/>
    <w:rsid w:val="00354D74"/>
    <w:rsid w:val="0035763E"/>
    <w:rsid w:val="00362F7F"/>
    <w:rsid w:val="00365350"/>
    <w:rsid w:val="003710DD"/>
    <w:rsid w:val="00373339"/>
    <w:rsid w:val="003753DF"/>
    <w:rsid w:val="00375AD9"/>
    <w:rsid w:val="003763A8"/>
    <w:rsid w:val="003822EA"/>
    <w:rsid w:val="00382EED"/>
    <w:rsid w:val="003830BF"/>
    <w:rsid w:val="00385E3A"/>
    <w:rsid w:val="00386689"/>
    <w:rsid w:val="00392E43"/>
    <w:rsid w:val="00395E98"/>
    <w:rsid w:val="003A115F"/>
    <w:rsid w:val="003A31B3"/>
    <w:rsid w:val="003A7371"/>
    <w:rsid w:val="003A7E23"/>
    <w:rsid w:val="003B0EED"/>
    <w:rsid w:val="003B157A"/>
    <w:rsid w:val="003B24D8"/>
    <w:rsid w:val="003B6D22"/>
    <w:rsid w:val="003C2DD0"/>
    <w:rsid w:val="003C3D08"/>
    <w:rsid w:val="003C6DA9"/>
    <w:rsid w:val="003C7478"/>
    <w:rsid w:val="003C791B"/>
    <w:rsid w:val="003C7943"/>
    <w:rsid w:val="003C7CE4"/>
    <w:rsid w:val="003D22F2"/>
    <w:rsid w:val="003D424E"/>
    <w:rsid w:val="003D5176"/>
    <w:rsid w:val="003E2560"/>
    <w:rsid w:val="003E5F93"/>
    <w:rsid w:val="003E60F6"/>
    <w:rsid w:val="003F1AAF"/>
    <w:rsid w:val="003F3533"/>
    <w:rsid w:val="003F77E6"/>
    <w:rsid w:val="00400880"/>
    <w:rsid w:val="00400DC1"/>
    <w:rsid w:val="00405844"/>
    <w:rsid w:val="004058CC"/>
    <w:rsid w:val="00410EA2"/>
    <w:rsid w:val="0042367C"/>
    <w:rsid w:val="0043134B"/>
    <w:rsid w:val="004313A2"/>
    <w:rsid w:val="00431704"/>
    <w:rsid w:val="00433E27"/>
    <w:rsid w:val="00433E35"/>
    <w:rsid w:val="00442747"/>
    <w:rsid w:val="0045068B"/>
    <w:rsid w:val="00452BCD"/>
    <w:rsid w:val="00454675"/>
    <w:rsid w:val="00454945"/>
    <w:rsid w:val="0045620E"/>
    <w:rsid w:val="00457514"/>
    <w:rsid w:val="00464DC8"/>
    <w:rsid w:val="0046628D"/>
    <w:rsid w:val="00466894"/>
    <w:rsid w:val="004720AF"/>
    <w:rsid w:val="0047691A"/>
    <w:rsid w:val="00480C78"/>
    <w:rsid w:val="004814F2"/>
    <w:rsid w:val="00484251"/>
    <w:rsid w:val="00485831"/>
    <w:rsid w:val="00491C7B"/>
    <w:rsid w:val="0049461A"/>
    <w:rsid w:val="00494EAE"/>
    <w:rsid w:val="004A568B"/>
    <w:rsid w:val="004B524A"/>
    <w:rsid w:val="004B6DE6"/>
    <w:rsid w:val="004B72F3"/>
    <w:rsid w:val="004C3F9A"/>
    <w:rsid w:val="004C4349"/>
    <w:rsid w:val="004C46A1"/>
    <w:rsid w:val="004C7706"/>
    <w:rsid w:val="004C7D86"/>
    <w:rsid w:val="004D0196"/>
    <w:rsid w:val="004D527B"/>
    <w:rsid w:val="004D77FA"/>
    <w:rsid w:val="004E0CE8"/>
    <w:rsid w:val="004E5607"/>
    <w:rsid w:val="004E691D"/>
    <w:rsid w:val="004E74CE"/>
    <w:rsid w:val="004F0E8F"/>
    <w:rsid w:val="004F4EAC"/>
    <w:rsid w:val="00501C78"/>
    <w:rsid w:val="0050577D"/>
    <w:rsid w:val="00506A23"/>
    <w:rsid w:val="00510B34"/>
    <w:rsid w:val="00516484"/>
    <w:rsid w:val="00516595"/>
    <w:rsid w:val="005168F4"/>
    <w:rsid w:val="00520726"/>
    <w:rsid w:val="00522386"/>
    <w:rsid w:val="0052772B"/>
    <w:rsid w:val="00531A83"/>
    <w:rsid w:val="00532308"/>
    <w:rsid w:val="00535F0F"/>
    <w:rsid w:val="00536E12"/>
    <w:rsid w:val="00540389"/>
    <w:rsid w:val="00541111"/>
    <w:rsid w:val="005418D5"/>
    <w:rsid w:val="00541EE9"/>
    <w:rsid w:val="00547FFD"/>
    <w:rsid w:val="00550A65"/>
    <w:rsid w:val="005517FB"/>
    <w:rsid w:val="005519C6"/>
    <w:rsid w:val="005567F6"/>
    <w:rsid w:val="005665FA"/>
    <w:rsid w:val="005678CC"/>
    <w:rsid w:val="00570A43"/>
    <w:rsid w:val="00572298"/>
    <w:rsid w:val="005722D7"/>
    <w:rsid w:val="0057347D"/>
    <w:rsid w:val="00575716"/>
    <w:rsid w:val="005800CE"/>
    <w:rsid w:val="005852D4"/>
    <w:rsid w:val="00586F6A"/>
    <w:rsid w:val="0059015A"/>
    <w:rsid w:val="00592139"/>
    <w:rsid w:val="00594960"/>
    <w:rsid w:val="005A6311"/>
    <w:rsid w:val="005B6F49"/>
    <w:rsid w:val="005C6251"/>
    <w:rsid w:val="005C751E"/>
    <w:rsid w:val="005C7ED5"/>
    <w:rsid w:val="005C7F97"/>
    <w:rsid w:val="005D2DB2"/>
    <w:rsid w:val="005D39BE"/>
    <w:rsid w:val="005D3E5A"/>
    <w:rsid w:val="005E069F"/>
    <w:rsid w:val="005E4573"/>
    <w:rsid w:val="005E75F5"/>
    <w:rsid w:val="005E7721"/>
    <w:rsid w:val="005E7A7C"/>
    <w:rsid w:val="00601742"/>
    <w:rsid w:val="00605246"/>
    <w:rsid w:val="00621AE7"/>
    <w:rsid w:val="00623E9E"/>
    <w:rsid w:val="00625934"/>
    <w:rsid w:val="00627434"/>
    <w:rsid w:val="00630242"/>
    <w:rsid w:val="00632161"/>
    <w:rsid w:val="00632781"/>
    <w:rsid w:val="00636E7B"/>
    <w:rsid w:val="00646F70"/>
    <w:rsid w:val="00650FE7"/>
    <w:rsid w:val="00652ED2"/>
    <w:rsid w:val="00654504"/>
    <w:rsid w:val="006550C4"/>
    <w:rsid w:val="00656354"/>
    <w:rsid w:val="006607E3"/>
    <w:rsid w:val="00664ACB"/>
    <w:rsid w:val="0066755B"/>
    <w:rsid w:val="006700D4"/>
    <w:rsid w:val="00671833"/>
    <w:rsid w:val="00671995"/>
    <w:rsid w:val="006722FD"/>
    <w:rsid w:val="006726F5"/>
    <w:rsid w:val="00672E36"/>
    <w:rsid w:val="00672F32"/>
    <w:rsid w:val="0067322A"/>
    <w:rsid w:val="00675234"/>
    <w:rsid w:val="00677877"/>
    <w:rsid w:val="006921E9"/>
    <w:rsid w:val="00692649"/>
    <w:rsid w:val="006927ED"/>
    <w:rsid w:val="00695A7D"/>
    <w:rsid w:val="006A4D58"/>
    <w:rsid w:val="006A6CE2"/>
    <w:rsid w:val="006A7FC9"/>
    <w:rsid w:val="006B09C2"/>
    <w:rsid w:val="006B6D32"/>
    <w:rsid w:val="006B740A"/>
    <w:rsid w:val="006C00CA"/>
    <w:rsid w:val="006C18B0"/>
    <w:rsid w:val="006C2139"/>
    <w:rsid w:val="006C332C"/>
    <w:rsid w:val="006C36A7"/>
    <w:rsid w:val="006D0DC1"/>
    <w:rsid w:val="006D10EC"/>
    <w:rsid w:val="006D1387"/>
    <w:rsid w:val="006D623B"/>
    <w:rsid w:val="006E002C"/>
    <w:rsid w:val="006E3F43"/>
    <w:rsid w:val="006E4857"/>
    <w:rsid w:val="006F1F30"/>
    <w:rsid w:val="006F7577"/>
    <w:rsid w:val="00701F39"/>
    <w:rsid w:val="00704177"/>
    <w:rsid w:val="0070471B"/>
    <w:rsid w:val="00713084"/>
    <w:rsid w:val="00716619"/>
    <w:rsid w:val="007240EC"/>
    <w:rsid w:val="00727258"/>
    <w:rsid w:val="00733045"/>
    <w:rsid w:val="0073327D"/>
    <w:rsid w:val="00733C15"/>
    <w:rsid w:val="00737BA4"/>
    <w:rsid w:val="00741914"/>
    <w:rsid w:val="00743F5F"/>
    <w:rsid w:val="00750282"/>
    <w:rsid w:val="00753E6E"/>
    <w:rsid w:val="00754F09"/>
    <w:rsid w:val="00756FBE"/>
    <w:rsid w:val="00760176"/>
    <w:rsid w:val="00761CFA"/>
    <w:rsid w:val="0076317C"/>
    <w:rsid w:val="00764CD7"/>
    <w:rsid w:val="007706C0"/>
    <w:rsid w:val="007741CC"/>
    <w:rsid w:val="007755D4"/>
    <w:rsid w:val="0078198B"/>
    <w:rsid w:val="0078203B"/>
    <w:rsid w:val="00784608"/>
    <w:rsid w:val="00785A4C"/>
    <w:rsid w:val="0079096E"/>
    <w:rsid w:val="007911F3"/>
    <w:rsid w:val="007929D8"/>
    <w:rsid w:val="007936E2"/>
    <w:rsid w:val="00793A81"/>
    <w:rsid w:val="0079418F"/>
    <w:rsid w:val="007975A6"/>
    <w:rsid w:val="007A180C"/>
    <w:rsid w:val="007A1A77"/>
    <w:rsid w:val="007A5A99"/>
    <w:rsid w:val="007A7A75"/>
    <w:rsid w:val="007B0E83"/>
    <w:rsid w:val="007B2516"/>
    <w:rsid w:val="007B64F7"/>
    <w:rsid w:val="007C1263"/>
    <w:rsid w:val="007C2FE1"/>
    <w:rsid w:val="007C65A6"/>
    <w:rsid w:val="007C7BE3"/>
    <w:rsid w:val="007D09DB"/>
    <w:rsid w:val="007D63DB"/>
    <w:rsid w:val="007D6A1E"/>
    <w:rsid w:val="007D6F87"/>
    <w:rsid w:val="007D75D8"/>
    <w:rsid w:val="007E0540"/>
    <w:rsid w:val="007E1DCB"/>
    <w:rsid w:val="007E25AB"/>
    <w:rsid w:val="007E3BE9"/>
    <w:rsid w:val="007E75BF"/>
    <w:rsid w:val="007F102C"/>
    <w:rsid w:val="007F26C3"/>
    <w:rsid w:val="007F34C9"/>
    <w:rsid w:val="007F3DCA"/>
    <w:rsid w:val="007F533E"/>
    <w:rsid w:val="007F6BCA"/>
    <w:rsid w:val="007F6E1C"/>
    <w:rsid w:val="0080156F"/>
    <w:rsid w:val="008043B3"/>
    <w:rsid w:val="00805AFC"/>
    <w:rsid w:val="00814A08"/>
    <w:rsid w:val="0082098E"/>
    <w:rsid w:val="00822A14"/>
    <w:rsid w:val="00822B33"/>
    <w:rsid w:val="00824C2A"/>
    <w:rsid w:val="00831556"/>
    <w:rsid w:val="00835825"/>
    <w:rsid w:val="00843457"/>
    <w:rsid w:val="00843B94"/>
    <w:rsid w:val="0084414E"/>
    <w:rsid w:val="00853CB5"/>
    <w:rsid w:val="00855B6E"/>
    <w:rsid w:val="00860157"/>
    <w:rsid w:val="00861DEC"/>
    <w:rsid w:val="00865C73"/>
    <w:rsid w:val="00872DF5"/>
    <w:rsid w:val="00873FBD"/>
    <w:rsid w:val="0087445A"/>
    <w:rsid w:val="00874C8C"/>
    <w:rsid w:val="00880D9D"/>
    <w:rsid w:val="008827C6"/>
    <w:rsid w:val="00883749"/>
    <w:rsid w:val="0089159A"/>
    <w:rsid w:val="00896713"/>
    <w:rsid w:val="0089709E"/>
    <w:rsid w:val="00897A6E"/>
    <w:rsid w:val="008A209F"/>
    <w:rsid w:val="008A23B2"/>
    <w:rsid w:val="008B08D1"/>
    <w:rsid w:val="008B4446"/>
    <w:rsid w:val="008B4DC3"/>
    <w:rsid w:val="008C3863"/>
    <w:rsid w:val="008D1B8B"/>
    <w:rsid w:val="008D4E42"/>
    <w:rsid w:val="008D5AF9"/>
    <w:rsid w:val="008E1F02"/>
    <w:rsid w:val="008E5C32"/>
    <w:rsid w:val="008E6138"/>
    <w:rsid w:val="008E7390"/>
    <w:rsid w:val="008F0CE7"/>
    <w:rsid w:val="008F3CA0"/>
    <w:rsid w:val="00900814"/>
    <w:rsid w:val="00917A22"/>
    <w:rsid w:val="0092057A"/>
    <w:rsid w:val="00925318"/>
    <w:rsid w:val="00925F23"/>
    <w:rsid w:val="00934E69"/>
    <w:rsid w:val="00935CC9"/>
    <w:rsid w:val="00936629"/>
    <w:rsid w:val="00944913"/>
    <w:rsid w:val="00945840"/>
    <w:rsid w:val="00946611"/>
    <w:rsid w:val="00951639"/>
    <w:rsid w:val="00952145"/>
    <w:rsid w:val="0095259A"/>
    <w:rsid w:val="009538CB"/>
    <w:rsid w:val="00953C32"/>
    <w:rsid w:val="00960D2A"/>
    <w:rsid w:val="00964D25"/>
    <w:rsid w:val="009650D3"/>
    <w:rsid w:val="00973E33"/>
    <w:rsid w:val="00974286"/>
    <w:rsid w:val="00980860"/>
    <w:rsid w:val="00982F21"/>
    <w:rsid w:val="00983862"/>
    <w:rsid w:val="00983C50"/>
    <w:rsid w:val="009849E0"/>
    <w:rsid w:val="009865F6"/>
    <w:rsid w:val="00987EB7"/>
    <w:rsid w:val="00990C3D"/>
    <w:rsid w:val="00991380"/>
    <w:rsid w:val="00993B90"/>
    <w:rsid w:val="009945CA"/>
    <w:rsid w:val="009A1789"/>
    <w:rsid w:val="009A4508"/>
    <w:rsid w:val="009B081C"/>
    <w:rsid w:val="009B2D24"/>
    <w:rsid w:val="009B616F"/>
    <w:rsid w:val="009B61FA"/>
    <w:rsid w:val="009B7B99"/>
    <w:rsid w:val="009B7D92"/>
    <w:rsid w:val="009C0DEF"/>
    <w:rsid w:val="009C0F02"/>
    <w:rsid w:val="009C3476"/>
    <w:rsid w:val="009C744C"/>
    <w:rsid w:val="009D072C"/>
    <w:rsid w:val="009D113B"/>
    <w:rsid w:val="009D2F80"/>
    <w:rsid w:val="009D53CE"/>
    <w:rsid w:val="009D6E4A"/>
    <w:rsid w:val="009E7D47"/>
    <w:rsid w:val="009F1F40"/>
    <w:rsid w:val="00A01BB3"/>
    <w:rsid w:val="00A01CFE"/>
    <w:rsid w:val="00A033D4"/>
    <w:rsid w:val="00A036F5"/>
    <w:rsid w:val="00A12ABF"/>
    <w:rsid w:val="00A130C1"/>
    <w:rsid w:val="00A2208A"/>
    <w:rsid w:val="00A27E0F"/>
    <w:rsid w:val="00A30130"/>
    <w:rsid w:val="00A40908"/>
    <w:rsid w:val="00A416DA"/>
    <w:rsid w:val="00A51922"/>
    <w:rsid w:val="00A51F09"/>
    <w:rsid w:val="00A54AF1"/>
    <w:rsid w:val="00A55BBE"/>
    <w:rsid w:val="00A608EB"/>
    <w:rsid w:val="00A632BF"/>
    <w:rsid w:val="00A64B01"/>
    <w:rsid w:val="00A805AC"/>
    <w:rsid w:val="00A81989"/>
    <w:rsid w:val="00A852E0"/>
    <w:rsid w:val="00A86349"/>
    <w:rsid w:val="00A864F6"/>
    <w:rsid w:val="00A865CE"/>
    <w:rsid w:val="00A86638"/>
    <w:rsid w:val="00A91196"/>
    <w:rsid w:val="00A92B68"/>
    <w:rsid w:val="00A965C6"/>
    <w:rsid w:val="00A97270"/>
    <w:rsid w:val="00AA0876"/>
    <w:rsid w:val="00AA1A9D"/>
    <w:rsid w:val="00AA2343"/>
    <w:rsid w:val="00AA4983"/>
    <w:rsid w:val="00AB18AD"/>
    <w:rsid w:val="00AB4552"/>
    <w:rsid w:val="00AB6231"/>
    <w:rsid w:val="00AC034B"/>
    <w:rsid w:val="00AC1249"/>
    <w:rsid w:val="00AC6DB5"/>
    <w:rsid w:val="00AC791E"/>
    <w:rsid w:val="00AD1DFB"/>
    <w:rsid w:val="00AD5DC7"/>
    <w:rsid w:val="00AD65B4"/>
    <w:rsid w:val="00AE670F"/>
    <w:rsid w:val="00AF3B36"/>
    <w:rsid w:val="00B001BD"/>
    <w:rsid w:val="00B00DD0"/>
    <w:rsid w:val="00B010BF"/>
    <w:rsid w:val="00B031E1"/>
    <w:rsid w:val="00B045A1"/>
    <w:rsid w:val="00B065DA"/>
    <w:rsid w:val="00B06762"/>
    <w:rsid w:val="00B10C58"/>
    <w:rsid w:val="00B12152"/>
    <w:rsid w:val="00B14724"/>
    <w:rsid w:val="00B21C50"/>
    <w:rsid w:val="00B21DDA"/>
    <w:rsid w:val="00B2266F"/>
    <w:rsid w:val="00B2298E"/>
    <w:rsid w:val="00B256CA"/>
    <w:rsid w:val="00B304B1"/>
    <w:rsid w:val="00B31CB3"/>
    <w:rsid w:val="00B31CF4"/>
    <w:rsid w:val="00B32A2A"/>
    <w:rsid w:val="00B3777E"/>
    <w:rsid w:val="00B4193D"/>
    <w:rsid w:val="00B5320C"/>
    <w:rsid w:val="00B53CAA"/>
    <w:rsid w:val="00B54A27"/>
    <w:rsid w:val="00B557B5"/>
    <w:rsid w:val="00B55D4F"/>
    <w:rsid w:val="00B56144"/>
    <w:rsid w:val="00B5638F"/>
    <w:rsid w:val="00B61091"/>
    <w:rsid w:val="00B65B13"/>
    <w:rsid w:val="00B707D6"/>
    <w:rsid w:val="00B80B4C"/>
    <w:rsid w:val="00B8319A"/>
    <w:rsid w:val="00B83774"/>
    <w:rsid w:val="00B8428F"/>
    <w:rsid w:val="00B8470C"/>
    <w:rsid w:val="00B876F0"/>
    <w:rsid w:val="00B9326B"/>
    <w:rsid w:val="00B95387"/>
    <w:rsid w:val="00BA6135"/>
    <w:rsid w:val="00BA6806"/>
    <w:rsid w:val="00BA7C0C"/>
    <w:rsid w:val="00BB2132"/>
    <w:rsid w:val="00BB5601"/>
    <w:rsid w:val="00BB6475"/>
    <w:rsid w:val="00BB7200"/>
    <w:rsid w:val="00BC1215"/>
    <w:rsid w:val="00BC1349"/>
    <w:rsid w:val="00BC1677"/>
    <w:rsid w:val="00BC36CD"/>
    <w:rsid w:val="00BC58F6"/>
    <w:rsid w:val="00BC70FC"/>
    <w:rsid w:val="00BC7BB1"/>
    <w:rsid w:val="00BD1143"/>
    <w:rsid w:val="00BD4484"/>
    <w:rsid w:val="00BD7BF8"/>
    <w:rsid w:val="00BE21A8"/>
    <w:rsid w:val="00BE27DF"/>
    <w:rsid w:val="00BE28AE"/>
    <w:rsid w:val="00BE2A1B"/>
    <w:rsid w:val="00BE6791"/>
    <w:rsid w:val="00BF33C8"/>
    <w:rsid w:val="00BF5368"/>
    <w:rsid w:val="00C0207E"/>
    <w:rsid w:val="00C02CB1"/>
    <w:rsid w:val="00C041AC"/>
    <w:rsid w:val="00C07542"/>
    <w:rsid w:val="00C11FE0"/>
    <w:rsid w:val="00C216AB"/>
    <w:rsid w:val="00C263EB"/>
    <w:rsid w:val="00C36BF3"/>
    <w:rsid w:val="00C41080"/>
    <w:rsid w:val="00C466D7"/>
    <w:rsid w:val="00C46833"/>
    <w:rsid w:val="00C50B7D"/>
    <w:rsid w:val="00C518F4"/>
    <w:rsid w:val="00C55129"/>
    <w:rsid w:val="00C55B0C"/>
    <w:rsid w:val="00C56D41"/>
    <w:rsid w:val="00C66835"/>
    <w:rsid w:val="00C70CDD"/>
    <w:rsid w:val="00C74672"/>
    <w:rsid w:val="00C77C28"/>
    <w:rsid w:val="00C807EA"/>
    <w:rsid w:val="00C850AE"/>
    <w:rsid w:val="00C8525D"/>
    <w:rsid w:val="00C86D7A"/>
    <w:rsid w:val="00C934AA"/>
    <w:rsid w:val="00C946D5"/>
    <w:rsid w:val="00C9585E"/>
    <w:rsid w:val="00C965CA"/>
    <w:rsid w:val="00C96AEA"/>
    <w:rsid w:val="00CA1CE6"/>
    <w:rsid w:val="00CA3589"/>
    <w:rsid w:val="00CA6F17"/>
    <w:rsid w:val="00CB13F0"/>
    <w:rsid w:val="00CB5071"/>
    <w:rsid w:val="00CC0D59"/>
    <w:rsid w:val="00CC18AF"/>
    <w:rsid w:val="00CC22B4"/>
    <w:rsid w:val="00CC4553"/>
    <w:rsid w:val="00CD5450"/>
    <w:rsid w:val="00CD6948"/>
    <w:rsid w:val="00CE3D90"/>
    <w:rsid w:val="00CE3EFE"/>
    <w:rsid w:val="00CE6910"/>
    <w:rsid w:val="00CF0811"/>
    <w:rsid w:val="00CF112B"/>
    <w:rsid w:val="00CF1610"/>
    <w:rsid w:val="00CF6F00"/>
    <w:rsid w:val="00CF7EBF"/>
    <w:rsid w:val="00D013A7"/>
    <w:rsid w:val="00D02340"/>
    <w:rsid w:val="00D032CE"/>
    <w:rsid w:val="00D04AEA"/>
    <w:rsid w:val="00D065AB"/>
    <w:rsid w:val="00D13B4B"/>
    <w:rsid w:val="00D14156"/>
    <w:rsid w:val="00D16DED"/>
    <w:rsid w:val="00D17EFF"/>
    <w:rsid w:val="00D21EA1"/>
    <w:rsid w:val="00D22E83"/>
    <w:rsid w:val="00D25AC9"/>
    <w:rsid w:val="00D27152"/>
    <w:rsid w:val="00D34049"/>
    <w:rsid w:val="00D3410B"/>
    <w:rsid w:val="00D35286"/>
    <w:rsid w:val="00D35B98"/>
    <w:rsid w:val="00D408FA"/>
    <w:rsid w:val="00D46887"/>
    <w:rsid w:val="00D47E96"/>
    <w:rsid w:val="00D5251F"/>
    <w:rsid w:val="00D609C7"/>
    <w:rsid w:val="00D61DAC"/>
    <w:rsid w:val="00D64901"/>
    <w:rsid w:val="00D65A46"/>
    <w:rsid w:val="00D66A46"/>
    <w:rsid w:val="00D702F4"/>
    <w:rsid w:val="00D76330"/>
    <w:rsid w:val="00D7681A"/>
    <w:rsid w:val="00D851DE"/>
    <w:rsid w:val="00D91EC4"/>
    <w:rsid w:val="00DA5C0F"/>
    <w:rsid w:val="00DA6908"/>
    <w:rsid w:val="00DB6021"/>
    <w:rsid w:val="00DC2495"/>
    <w:rsid w:val="00DC4738"/>
    <w:rsid w:val="00DC5BF9"/>
    <w:rsid w:val="00DD6654"/>
    <w:rsid w:val="00DE382A"/>
    <w:rsid w:val="00DF1E22"/>
    <w:rsid w:val="00DF292B"/>
    <w:rsid w:val="00DF354B"/>
    <w:rsid w:val="00DF3D9B"/>
    <w:rsid w:val="00DF6C5D"/>
    <w:rsid w:val="00DF78EC"/>
    <w:rsid w:val="00E02ED4"/>
    <w:rsid w:val="00E0337D"/>
    <w:rsid w:val="00E04508"/>
    <w:rsid w:val="00E05FC2"/>
    <w:rsid w:val="00E10C2A"/>
    <w:rsid w:val="00E141D1"/>
    <w:rsid w:val="00E1599E"/>
    <w:rsid w:val="00E17DD1"/>
    <w:rsid w:val="00E23227"/>
    <w:rsid w:val="00E23B3D"/>
    <w:rsid w:val="00E2501D"/>
    <w:rsid w:val="00E27AA3"/>
    <w:rsid w:val="00E27C9C"/>
    <w:rsid w:val="00E3178E"/>
    <w:rsid w:val="00E33E37"/>
    <w:rsid w:val="00E35AA6"/>
    <w:rsid w:val="00E40A2B"/>
    <w:rsid w:val="00E40D1B"/>
    <w:rsid w:val="00E41D0B"/>
    <w:rsid w:val="00E44402"/>
    <w:rsid w:val="00E460B3"/>
    <w:rsid w:val="00E47049"/>
    <w:rsid w:val="00E52CB1"/>
    <w:rsid w:val="00E621D6"/>
    <w:rsid w:val="00E625E2"/>
    <w:rsid w:val="00E65272"/>
    <w:rsid w:val="00E708C9"/>
    <w:rsid w:val="00E71611"/>
    <w:rsid w:val="00E717F5"/>
    <w:rsid w:val="00E763E6"/>
    <w:rsid w:val="00E81EC3"/>
    <w:rsid w:val="00E83856"/>
    <w:rsid w:val="00E8617B"/>
    <w:rsid w:val="00E93878"/>
    <w:rsid w:val="00E96BC3"/>
    <w:rsid w:val="00EA4B9F"/>
    <w:rsid w:val="00EB1186"/>
    <w:rsid w:val="00EB2AD6"/>
    <w:rsid w:val="00EB3EAC"/>
    <w:rsid w:val="00EB494A"/>
    <w:rsid w:val="00EB4FBE"/>
    <w:rsid w:val="00EB6491"/>
    <w:rsid w:val="00EB649D"/>
    <w:rsid w:val="00EB7826"/>
    <w:rsid w:val="00EC04F9"/>
    <w:rsid w:val="00EC6AB6"/>
    <w:rsid w:val="00ED479B"/>
    <w:rsid w:val="00ED5CAF"/>
    <w:rsid w:val="00ED6FD1"/>
    <w:rsid w:val="00EE250B"/>
    <w:rsid w:val="00EE2B0E"/>
    <w:rsid w:val="00EE4C32"/>
    <w:rsid w:val="00EE4C9D"/>
    <w:rsid w:val="00EF1237"/>
    <w:rsid w:val="00EF2087"/>
    <w:rsid w:val="00EF2BA3"/>
    <w:rsid w:val="00EF385A"/>
    <w:rsid w:val="00EF57D4"/>
    <w:rsid w:val="00EF657F"/>
    <w:rsid w:val="00EF7B34"/>
    <w:rsid w:val="00F020D4"/>
    <w:rsid w:val="00F1153E"/>
    <w:rsid w:val="00F17228"/>
    <w:rsid w:val="00F21D5E"/>
    <w:rsid w:val="00F247DC"/>
    <w:rsid w:val="00F3430A"/>
    <w:rsid w:val="00F42153"/>
    <w:rsid w:val="00F42457"/>
    <w:rsid w:val="00F4314E"/>
    <w:rsid w:val="00F45E5E"/>
    <w:rsid w:val="00F46AB5"/>
    <w:rsid w:val="00F4726A"/>
    <w:rsid w:val="00F50518"/>
    <w:rsid w:val="00F52657"/>
    <w:rsid w:val="00F54F3E"/>
    <w:rsid w:val="00F55994"/>
    <w:rsid w:val="00F55E3D"/>
    <w:rsid w:val="00F573A2"/>
    <w:rsid w:val="00F61274"/>
    <w:rsid w:val="00F63C8D"/>
    <w:rsid w:val="00F648EE"/>
    <w:rsid w:val="00F64CCD"/>
    <w:rsid w:val="00F664F2"/>
    <w:rsid w:val="00F670E3"/>
    <w:rsid w:val="00F6735C"/>
    <w:rsid w:val="00F72CDE"/>
    <w:rsid w:val="00F72F56"/>
    <w:rsid w:val="00F7338A"/>
    <w:rsid w:val="00F74490"/>
    <w:rsid w:val="00F75E7B"/>
    <w:rsid w:val="00F855CF"/>
    <w:rsid w:val="00F86030"/>
    <w:rsid w:val="00F86D47"/>
    <w:rsid w:val="00F93133"/>
    <w:rsid w:val="00F95E58"/>
    <w:rsid w:val="00FA103F"/>
    <w:rsid w:val="00FA54E6"/>
    <w:rsid w:val="00FA64C2"/>
    <w:rsid w:val="00FA657A"/>
    <w:rsid w:val="00FA7490"/>
    <w:rsid w:val="00FA777E"/>
    <w:rsid w:val="00FB084D"/>
    <w:rsid w:val="00FB429B"/>
    <w:rsid w:val="00FB519D"/>
    <w:rsid w:val="00FD071E"/>
    <w:rsid w:val="00FD4CA5"/>
    <w:rsid w:val="00FD6C88"/>
    <w:rsid w:val="00FE0580"/>
    <w:rsid w:val="00FE0820"/>
    <w:rsid w:val="00FE09B0"/>
    <w:rsid w:val="00FE7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.5pt"/>
      <v:shadow type="perspective" color="#7f7f7f" opacity=".5" offset="1pt" offset2="-1pt"/>
    </o:shapedefaults>
    <o:shapelayout v:ext="edit">
      <o:idmap v:ext="edit" data="1"/>
    </o:shapelayout>
  </w:shapeDefaults>
  <w:decimalSymbol w:val=","/>
  <w:listSeparator w:val=";"/>
  <w15:docId w15:val="{D054C71A-391E-49DB-9078-2A854F04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2FC3"/>
  </w:style>
  <w:style w:type="paragraph" w:styleId="Titolo1">
    <w:name w:val="heading 1"/>
    <w:basedOn w:val="Normale"/>
    <w:next w:val="Normale"/>
    <w:link w:val="Titolo1Carattere"/>
    <w:qFormat/>
    <w:rsid w:val="00733C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3178E"/>
    <w:pPr>
      <w:keepNext/>
      <w:tabs>
        <w:tab w:val="left" w:pos="5580"/>
      </w:tabs>
      <w:outlineLvl w:val="1"/>
    </w:pPr>
    <w:rPr>
      <w:rFonts w:ascii="Arial" w:hAnsi="Arial"/>
      <w:b/>
      <w:i/>
      <w:sz w:val="22"/>
    </w:rPr>
  </w:style>
  <w:style w:type="paragraph" w:styleId="Titolo4">
    <w:name w:val="heading 4"/>
    <w:basedOn w:val="Normale"/>
    <w:next w:val="Normale"/>
    <w:link w:val="Titolo4Carattere"/>
    <w:qFormat/>
    <w:rsid w:val="00733C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733C1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22FC3"/>
    <w:pPr>
      <w:jc w:val="center"/>
    </w:pPr>
    <w:rPr>
      <w:b/>
      <w:sz w:val="24"/>
    </w:rPr>
  </w:style>
  <w:style w:type="character" w:styleId="Collegamentoipertestuale">
    <w:name w:val="Hyperlink"/>
    <w:rsid w:val="00222FC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222FC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22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E3178E"/>
    <w:rPr>
      <w:rFonts w:ascii="Arial" w:hAnsi="Arial"/>
      <w:b/>
      <w:i/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E3178E"/>
  </w:style>
  <w:style w:type="paragraph" w:styleId="Pidipagina">
    <w:name w:val="footer"/>
    <w:basedOn w:val="Normale"/>
    <w:link w:val="PidipaginaCarattere"/>
    <w:rsid w:val="007F26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F26C3"/>
  </w:style>
  <w:style w:type="paragraph" w:styleId="Nessunaspaziatura">
    <w:name w:val="No Spacing"/>
    <w:link w:val="NessunaspaziaturaCarattere"/>
    <w:uiPriority w:val="1"/>
    <w:qFormat/>
    <w:rsid w:val="007F26C3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7F26C3"/>
    <w:rPr>
      <w:rFonts w:ascii="Calibri" w:hAnsi="Calibri"/>
      <w:sz w:val="22"/>
      <w:szCs w:val="22"/>
      <w:lang w:val="it-IT" w:eastAsia="en-US" w:bidi="ar-SA"/>
    </w:rPr>
  </w:style>
  <w:style w:type="character" w:styleId="Numeropagina">
    <w:name w:val="page number"/>
    <w:basedOn w:val="Carpredefinitoparagrafo"/>
    <w:rsid w:val="00A036F5"/>
  </w:style>
  <w:style w:type="paragraph" w:styleId="Testofumetto">
    <w:name w:val="Balloon Text"/>
    <w:basedOn w:val="Normale"/>
    <w:link w:val="TestofumettoCarattere"/>
    <w:rsid w:val="00E625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625E2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nhideWhenUsed/>
    <w:rsid w:val="000609AC"/>
    <w:pPr>
      <w:tabs>
        <w:tab w:val="center" w:pos="0"/>
      </w:tabs>
      <w:ind w:firstLine="567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link w:val="Rientrocorpodeltesto"/>
    <w:rsid w:val="000609AC"/>
    <w:rPr>
      <w:rFonts w:ascii="Arial" w:hAnsi="Arial"/>
      <w:sz w:val="22"/>
    </w:rPr>
  </w:style>
  <w:style w:type="character" w:customStyle="1" w:styleId="TitoloCarattere">
    <w:name w:val="Titolo Carattere"/>
    <w:link w:val="Titolo"/>
    <w:rsid w:val="003A7371"/>
    <w:rPr>
      <w:b/>
      <w:sz w:val="24"/>
    </w:rPr>
  </w:style>
  <w:style w:type="paragraph" w:customStyle="1" w:styleId="1">
    <w:name w:val="1"/>
    <w:basedOn w:val="Normale"/>
    <w:next w:val="Corpotesto"/>
    <w:link w:val="CorpodeltestoCarattere"/>
    <w:rsid w:val="00EF7B34"/>
    <w:pPr>
      <w:spacing w:after="120"/>
    </w:pPr>
  </w:style>
  <w:style w:type="character" w:customStyle="1" w:styleId="CorpodeltestoCarattere">
    <w:name w:val="Corpo del testo Carattere"/>
    <w:link w:val="1"/>
    <w:rsid w:val="00EF7B34"/>
  </w:style>
  <w:style w:type="paragraph" w:styleId="Corpotesto">
    <w:name w:val="Body Text"/>
    <w:basedOn w:val="Normale"/>
    <w:link w:val="CorpotestoCarattere"/>
    <w:rsid w:val="00EF7B3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EF7B34"/>
  </w:style>
  <w:style w:type="character" w:customStyle="1" w:styleId="Titolo1Carattere">
    <w:name w:val="Titolo 1 Carattere"/>
    <w:link w:val="Titolo1"/>
    <w:rsid w:val="00733C15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link w:val="Titolo4"/>
    <w:rsid w:val="00733C15"/>
    <w:rPr>
      <w:b/>
      <w:bCs/>
      <w:sz w:val="28"/>
      <w:szCs w:val="28"/>
    </w:rPr>
  </w:style>
  <w:style w:type="character" w:customStyle="1" w:styleId="Titolo6Carattere">
    <w:name w:val="Titolo 6 Carattere"/>
    <w:link w:val="Titolo6"/>
    <w:rsid w:val="00733C15"/>
    <w:rPr>
      <w:b/>
      <w:bCs/>
      <w:sz w:val="22"/>
      <w:szCs w:val="22"/>
    </w:rPr>
  </w:style>
  <w:style w:type="paragraph" w:styleId="Corpodeltesto3">
    <w:name w:val="Body Text 3"/>
    <w:basedOn w:val="Normale"/>
    <w:link w:val="Corpodeltesto3Carattere"/>
    <w:rsid w:val="00733C1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733C15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733C1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33C15"/>
  </w:style>
  <w:style w:type="table" w:customStyle="1" w:styleId="Tabellasemplice-11">
    <w:name w:val="Tabella semplice - 11"/>
    <w:basedOn w:val="Tabellanormale"/>
    <w:uiPriority w:val="41"/>
    <w:rsid w:val="009A178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Paragrafoelenco">
    <w:name w:val="List Paragraph"/>
    <w:basedOn w:val="Normale"/>
    <w:uiPriority w:val="34"/>
    <w:qFormat/>
    <w:rsid w:val="00BC1349"/>
    <w:pPr>
      <w:suppressAutoHyphens/>
      <w:ind w:left="708"/>
    </w:pPr>
    <w:rPr>
      <w:lang w:eastAsia="ar-SA"/>
    </w:rPr>
  </w:style>
  <w:style w:type="paragraph" w:customStyle="1" w:styleId="Contenutotabella">
    <w:name w:val="Contenuto tabella"/>
    <w:basedOn w:val="Normale"/>
    <w:rsid w:val="00BC1349"/>
    <w:pPr>
      <w:suppressLineNumbers/>
      <w:suppressAutoHyphens/>
    </w:pPr>
    <w:rPr>
      <w:lang w:eastAsia="ar-SA"/>
    </w:rPr>
  </w:style>
  <w:style w:type="paragraph" w:customStyle="1" w:styleId="Style1">
    <w:name w:val="Style 1"/>
    <w:basedOn w:val="Normale"/>
    <w:rsid w:val="00284ACE"/>
    <w:pPr>
      <w:widowControl w:val="0"/>
      <w:suppressAutoHyphens/>
      <w:autoSpaceDE w:val="0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Style2">
    <w:name w:val="Style 2"/>
    <w:basedOn w:val="Normale"/>
    <w:rsid w:val="00284ACE"/>
    <w:pPr>
      <w:widowControl w:val="0"/>
      <w:suppressAutoHyphens/>
      <w:autoSpaceDE w:val="0"/>
      <w:jc w:val="center"/>
    </w:pPr>
    <w:rPr>
      <w:rFonts w:ascii="Verdana" w:eastAsia="SimSun" w:hAnsi="Verdana" w:cs="Verdana"/>
      <w:b/>
      <w:bCs/>
      <w:kern w:val="2"/>
      <w:sz w:val="18"/>
      <w:szCs w:val="18"/>
      <w:lang w:eastAsia="hi-IN" w:bidi="hi-IN"/>
    </w:rPr>
  </w:style>
  <w:style w:type="character" w:customStyle="1" w:styleId="CharacterStyle2">
    <w:name w:val="Character Style 2"/>
    <w:rsid w:val="00284ACE"/>
    <w:rPr>
      <w:rFonts w:ascii="Verdana" w:hAnsi="Verdana" w:cs="Verdana" w:hint="default"/>
      <w:b/>
      <w:bCs/>
      <w:sz w:val="18"/>
      <w:szCs w:val="18"/>
    </w:rPr>
  </w:style>
  <w:style w:type="paragraph" w:customStyle="1" w:styleId="Default">
    <w:name w:val="Default"/>
    <w:rsid w:val="00F64C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64CCD"/>
    <w:rPr>
      <w:b/>
      <w:bCs/>
    </w:rPr>
  </w:style>
  <w:style w:type="paragraph" w:styleId="NormaleWeb">
    <w:name w:val="Normal (Web)"/>
    <w:basedOn w:val="Normale"/>
    <w:uiPriority w:val="99"/>
    <w:unhideWhenUsed/>
    <w:rsid w:val="00EB2AD6"/>
    <w:pPr>
      <w:spacing w:before="100" w:beforeAutospacing="1" w:after="100" w:afterAutospacing="1"/>
    </w:pPr>
    <w:rPr>
      <w:rFonts w:ascii="Times" w:eastAsiaTheme="minorEastAsia" w:hAnsi="Times"/>
    </w:rPr>
  </w:style>
  <w:style w:type="paragraph" w:customStyle="1" w:styleId="TableParagraph">
    <w:name w:val="Table Paragraph"/>
    <w:basedOn w:val="Normale"/>
    <w:uiPriority w:val="1"/>
    <w:qFormat/>
    <w:rsid w:val="0067199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67199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rsid w:val="00C6683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66835"/>
  </w:style>
  <w:style w:type="character" w:styleId="Rimandonotaapidipagina">
    <w:name w:val="footnote reference"/>
    <w:basedOn w:val="Carpredefinitoparagrafo"/>
    <w:rsid w:val="00C66835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F34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F34C9"/>
    <w:rPr>
      <w:rFonts w:ascii="Courier New" w:hAnsi="Courier New" w:cs="Courier New"/>
    </w:rPr>
  </w:style>
  <w:style w:type="paragraph" w:customStyle="1" w:styleId="ox-69e93e28ef-m-8295617364491243357m-5796522887878983998gmail-western">
    <w:name w:val="ox-69e93e28ef-m_-8295617364491243357m_-5796522887878983998gmail-western"/>
    <w:basedOn w:val="Normale"/>
    <w:rsid w:val="007F34C9"/>
    <w:pPr>
      <w:spacing w:before="100" w:beforeAutospacing="1" w:after="100" w:afterAutospacing="1"/>
    </w:pPr>
    <w:rPr>
      <w:sz w:val="24"/>
      <w:szCs w:val="24"/>
    </w:rPr>
  </w:style>
  <w:style w:type="paragraph" w:customStyle="1" w:styleId="aSVsarsollevatadaognialtroimpegnopertuttaladuratadeisuddettiesami">
    <w:name w:val="a S.V. sarà sollevata da ogni altro impegno per tutta la durata dei suddetti esami."/>
    <w:basedOn w:val="Normale"/>
    <w:qFormat/>
    <w:rsid w:val="00601742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63C8D"/>
    <w:pPr>
      <w:widowControl w:val="0"/>
      <w:outlineLvl w:val="1"/>
    </w:pPr>
    <w:rPr>
      <w:rFonts w:cstheme="minorBidi"/>
      <w:b/>
      <w:bCs/>
      <w:sz w:val="24"/>
      <w:szCs w:val="24"/>
      <w:u w:val="single"/>
      <w:lang w:val="en-US" w:eastAsia="en-US"/>
    </w:rPr>
  </w:style>
  <w:style w:type="character" w:styleId="Collegamentovisitato">
    <w:name w:val="FollowedHyperlink"/>
    <w:basedOn w:val="Carpredefinitoparagrafo"/>
    <w:rsid w:val="00BE6791"/>
    <w:rPr>
      <w:color w:val="954F72" w:themeColor="followedHyperlink"/>
      <w:u w:val="single"/>
    </w:rPr>
  </w:style>
  <w:style w:type="paragraph" w:customStyle="1" w:styleId="NormaleWeb1">
    <w:name w:val="Normale (Web)1"/>
    <w:basedOn w:val="Normale"/>
    <w:rsid w:val="0026273E"/>
    <w:pPr>
      <w:suppressAutoHyphens/>
      <w:spacing w:before="100" w:after="100"/>
    </w:pPr>
    <w:rPr>
      <w:rFonts w:ascii="Times" w:hAnsi="Times" w:cs="Time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1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5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3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8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is00200a@istruzione.it" TargetMode="External"/><Relationship Id="rId2" Type="http://schemas.openxmlformats.org/officeDocument/2006/relationships/hyperlink" Target="https://www.istituto-colombo.gov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C5E77-E2DF-410E-A333-1ADC93A6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Adria, 9 gennaio 2012</vt:lpstr>
    </vt:vector>
  </TitlesOfParts>
  <Company/>
  <LinksUpToDate>false</LinksUpToDate>
  <CharactersWithSpaces>3</CharactersWithSpaces>
  <SharedDoc>false</SharedDoc>
  <HLinks>
    <vt:vector size="12" baseType="variant">
      <vt:variant>
        <vt:i4>3014731</vt:i4>
      </vt:variant>
      <vt:variant>
        <vt:i4>3</vt:i4>
      </vt:variant>
      <vt:variant>
        <vt:i4>0</vt:i4>
      </vt:variant>
      <vt:variant>
        <vt:i4>5</vt:i4>
      </vt:variant>
      <vt:variant>
        <vt:lpwstr>mailto:ipccolombo@istituto-colombo.it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http://www.istituto-colombo.gov.it/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Adria, 9 gennaio 2012</dc:title>
  <dc:subject/>
  <dc:creator>Pc26</dc:creator>
  <cp:keywords/>
  <dc:description/>
  <cp:lastModifiedBy>Luciano Bonandin</cp:lastModifiedBy>
  <cp:revision>2</cp:revision>
  <cp:lastPrinted>2020-12-03T11:27:00Z</cp:lastPrinted>
  <dcterms:created xsi:type="dcterms:W3CDTF">2021-02-06T08:05:00Z</dcterms:created>
  <dcterms:modified xsi:type="dcterms:W3CDTF">2021-02-06T08:05:00Z</dcterms:modified>
</cp:coreProperties>
</file>