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22" w:rsidRDefault="00562122" w:rsidP="00562122">
      <w:pPr>
        <w:pStyle w:val="Default"/>
      </w:pPr>
    </w:p>
    <w:p w:rsidR="00562122" w:rsidRPr="00F70CC5" w:rsidRDefault="00562122" w:rsidP="00562122">
      <w:pPr>
        <w:pStyle w:val="NormaleWeb"/>
        <w:jc w:val="center"/>
        <w:rPr>
          <w:rFonts w:ascii="Arial" w:hAnsi="Arial" w:cs="Arial"/>
        </w:rPr>
      </w:pPr>
      <w:r w:rsidRPr="00F70CC5">
        <w:rPr>
          <w:rStyle w:val="Enfasigrassetto"/>
          <w:rFonts w:ascii="Arial" w:hAnsi="Arial" w:cs="Arial"/>
        </w:rPr>
        <w:t>Verbale n. </w:t>
      </w:r>
    </w:p>
    <w:p w:rsidR="00562122" w:rsidRPr="00F70CC5" w:rsidRDefault="00562122" w:rsidP="00562122">
      <w:pPr>
        <w:pStyle w:val="NormaleWeb"/>
        <w:jc w:val="center"/>
        <w:rPr>
          <w:rFonts w:ascii="Arial" w:hAnsi="Arial" w:cs="Arial"/>
          <w:b/>
        </w:rPr>
      </w:pPr>
      <w:r w:rsidRPr="00F70CC5">
        <w:rPr>
          <w:rStyle w:val="Enfasigrassetto"/>
          <w:rFonts w:ascii="Arial" w:hAnsi="Arial" w:cs="Arial"/>
        </w:rPr>
        <w:t>del Consiglio della classe ________________</w:t>
      </w:r>
      <w:r w:rsidRPr="00F70CC5">
        <w:rPr>
          <w:rFonts w:ascii="Arial" w:hAnsi="Arial" w:cs="Arial"/>
        </w:rPr>
        <w:t>______del __________________</w:t>
      </w:r>
      <w:r w:rsidRPr="00F70CC5">
        <w:rPr>
          <w:rFonts w:ascii="Arial" w:hAnsi="Arial" w:cs="Arial"/>
          <w:b/>
        </w:rPr>
        <w:t>A.S. 201</w:t>
      </w:r>
      <w:r>
        <w:rPr>
          <w:rFonts w:ascii="Arial" w:hAnsi="Arial" w:cs="Arial"/>
          <w:b/>
        </w:rPr>
        <w:t>9</w:t>
      </w:r>
      <w:r w:rsidRPr="00F70CC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:rsidR="00562122" w:rsidRPr="00F70CC5" w:rsidRDefault="00562122" w:rsidP="00562122">
      <w:pPr>
        <w:rPr>
          <w:rFonts w:ascii="Arial" w:hAnsi="Arial" w:cs="Arial"/>
        </w:rPr>
      </w:pPr>
    </w:p>
    <w:p w:rsidR="00562122" w:rsidRPr="00F70CC5" w:rsidRDefault="00562122" w:rsidP="00562122">
      <w:pPr>
        <w:pStyle w:val="NormaleWeb"/>
        <w:jc w:val="center"/>
        <w:rPr>
          <w:rFonts w:ascii="Arial" w:hAnsi="Arial" w:cs="Arial"/>
        </w:rPr>
      </w:pPr>
      <w:r w:rsidRPr="00F70CC5">
        <w:rPr>
          <w:rFonts w:ascii="Arial" w:hAnsi="Arial" w:cs="Arial"/>
        </w:rPr>
        <w:t> 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 xml:space="preserve">Il giorno______________________, alle ore __________ presso i locali </w:t>
      </w:r>
      <w:proofErr w:type="gramStart"/>
      <w:r w:rsidRPr="00F70CC5">
        <w:rPr>
          <w:rFonts w:ascii="Arial" w:hAnsi="Arial" w:cs="Arial"/>
        </w:rPr>
        <w:t>dell'istituto,  è</w:t>
      </w:r>
      <w:proofErr w:type="gramEnd"/>
      <w:r w:rsidRPr="00F70CC5">
        <w:rPr>
          <w:rFonts w:ascii="Arial" w:hAnsi="Arial" w:cs="Arial"/>
        </w:rPr>
        <w:t xml:space="preserve"> convocato dal 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 xml:space="preserve">Dirigente Scolastico Prof.ssa Cristina </w:t>
      </w:r>
      <w:proofErr w:type="spellStart"/>
      <w:r w:rsidRPr="00F70CC5">
        <w:rPr>
          <w:rFonts w:ascii="Arial" w:hAnsi="Arial" w:cs="Arial"/>
        </w:rPr>
        <w:t>Gazzieri</w:t>
      </w:r>
      <w:proofErr w:type="spellEnd"/>
      <w:r w:rsidRPr="00F70CC5">
        <w:rPr>
          <w:rFonts w:ascii="Arial" w:hAnsi="Arial" w:cs="Arial"/>
        </w:rPr>
        <w:t xml:space="preserve">   il consiglio della classe__________________________ 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>con il seguente ordine del giorno: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>1)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>2)</w:t>
      </w:r>
    </w:p>
    <w:p w:rsidR="00562122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 xml:space="preserve">Presiede il Dirigente Scolastico Prof.ssa CRISTINA GAZZIERI, </w:t>
      </w:r>
      <w:r>
        <w:rPr>
          <w:rFonts w:ascii="Arial" w:hAnsi="Arial" w:cs="Arial"/>
        </w:rPr>
        <w:t>o il/</w:t>
      </w:r>
      <w:proofErr w:type="gramStart"/>
      <w:r>
        <w:rPr>
          <w:rFonts w:ascii="Arial" w:hAnsi="Arial" w:cs="Arial"/>
        </w:rPr>
        <w:t>la  suo</w:t>
      </w:r>
      <w:proofErr w:type="gramEnd"/>
      <w:r>
        <w:rPr>
          <w:rFonts w:ascii="Arial" w:hAnsi="Arial" w:cs="Arial"/>
        </w:rPr>
        <w:t>/a delegato/a prof./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______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F70CC5">
        <w:rPr>
          <w:rFonts w:ascii="Arial" w:hAnsi="Arial" w:cs="Arial"/>
        </w:rPr>
        <w:t>verbalizza il/la prof/</w:t>
      </w:r>
      <w:proofErr w:type="spellStart"/>
      <w:r w:rsidRPr="00F70CC5">
        <w:rPr>
          <w:rFonts w:ascii="Arial" w:hAnsi="Arial" w:cs="Arial"/>
        </w:rPr>
        <w:t>ssa</w:t>
      </w:r>
      <w:proofErr w:type="spellEnd"/>
      <w:r w:rsidRPr="00F70CC5">
        <w:rPr>
          <w:rFonts w:ascii="Arial" w:hAnsi="Arial" w:cs="Arial"/>
        </w:rPr>
        <w:t>_________________, segretario/a del Consiglio di classe.</w:t>
      </w:r>
    </w:p>
    <w:p w:rsidR="00562122" w:rsidRPr="00F70CC5" w:rsidRDefault="00562122" w:rsidP="00562122">
      <w:pPr>
        <w:pStyle w:val="NormaleWeb"/>
        <w:jc w:val="both"/>
        <w:rPr>
          <w:rFonts w:ascii="Arial" w:hAnsi="Arial" w:cs="Arial"/>
        </w:rPr>
      </w:pPr>
      <w:r w:rsidRPr="00F70CC5">
        <w:rPr>
          <w:rFonts w:ascii="Arial" w:hAnsi="Arial" w:cs="Arial"/>
        </w:rPr>
        <w:t>Sono presenti:</w:t>
      </w:r>
    </w:p>
    <w:tbl>
      <w:tblPr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2667"/>
        <w:gridCol w:w="931"/>
        <w:gridCol w:w="992"/>
        <w:gridCol w:w="2693"/>
      </w:tblGrid>
      <w:tr w:rsidR="00562122" w:rsidRPr="00F70CC5" w:rsidTr="00E76871">
        <w:trPr>
          <w:tblHeader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  <w:r w:rsidRPr="00F70CC5">
              <w:rPr>
                <w:rFonts w:ascii="Arial" w:hAnsi="Arial" w:cs="Arial"/>
              </w:rPr>
              <w:t>Docente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  <w:r w:rsidRPr="00F70CC5">
              <w:rPr>
                <w:rFonts w:ascii="Arial" w:hAnsi="Arial" w:cs="Arial"/>
              </w:rPr>
              <w:t>Materia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2122" w:rsidRPr="00F70CC5" w:rsidRDefault="00562122" w:rsidP="00E76871">
            <w:pPr>
              <w:spacing w:before="2" w:after="2"/>
              <w:ind w:right="2"/>
              <w:jc w:val="center"/>
              <w:rPr>
                <w:rFonts w:ascii="Arial" w:hAnsi="Arial" w:cs="Arial"/>
              </w:rPr>
            </w:pPr>
            <w:r w:rsidRPr="00F70CC5">
              <w:rPr>
                <w:rFonts w:ascii="Arial" w:hAnsi="Arial" w:cs="Arial"/>
              </w:rPr>
              <w:t>P.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  <w:r w:rsidRPr="00F70CC5">
              <w:rPr>
                <w:rFonts w:ascii="Arial" w:hAnsi="Arial" w:cs="Arial"/>
              </w:rPr>
              <w:t>A.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  <w:r w:rsidRPr="00F70CC5">
              <w:rPr>
                <w:rFonts w:ascii="Arial" w:hAnsi="Arial" w:cs="Arial"/>
              </w:rPr>
              <w:t>Indicare il nome dell’eventuale sostituto</w:t>
            </w: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  <w:tr w:rsidR="00562122" w:rsidRPr="00F70CC5" w:rsidTr="00E76871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120" w:type="dxa"/>
              <w:bottom w:w="2" w:type="dxa"/>
              <w:right w:w="120" w:type="dxa"/>
            </w:tcMar>
            <w:vAlign w:val="center"/>
            <w:hideMark/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122" w:rsidRPr="00F70CC5" w:rsidRDefault="00562122" w:rsidP="00E76871">
            <w:pPr>
              <w:spacing w:before="2" w:after="2"/>
              <w:ind w:left="2" w:right="2"/>
              <w:rPr>
                <w:rFonts w:ascii="Arial" w:hAnsi="Arial" w:cs="Arial"/>
              </w:rPr>
            </w:pPr>
          </w:p>
        </w:tc>
      </w:tr>
    </w:tbl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  <w:r w:rsidRPr="00F70CC5">
        <w:rPr>
          <w:rFonts w:ascii="Arial" w:hAnsi="Arial" w:cs="Arial"/>
          <w:sz w:val="20"/>
          <w:szCs w:val="20"/>
        </w:rPr>
        <w:t>Constata la presenza di __________ i docenti componenti il consiglio di classe, il Coordinatore apre i lavori introducendo il primo punto dell’ordine del giorno:</w:t>
      </w: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  <w:r w:rsidRPr="00F70CC5">
        <w:rPr>
          <w:rFonts w:ascii="Arial" w:hAnsi="Arial" w:cs="Arial"/>
          <w:sz w:val="20"/>
          <w:szCs w:val="20"/>
        </w:rPr>
        <w:t xml:space="preserve"> </w:t>
      </w: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  <w:r w:rsidRPr="00F70CC5">
        <w:rPr>
          <w:rFonts w:ascii="Arial" w:hAnsi="Arial" w:cs="Arial"/>
          <w:sz w:val="20"/>
          <w:szCs w:val="20"/>
        </w:rPr>
        <w:t>Il Segretario Verbalizzatore</w:t>
      </w:r>
      <w:r w:rsidRPr="00F70CC5">
        <w:rPr>
          <w:rFonts w:ascii="Arial" w:hAnsi="Arial" w:cs="Arial"/>
          <w:sz w:val="20"/>
          <w:szCs w:val="20"/>
        </w:rPr>
        <w:tab/>
      </w:r>
      <w:r w:rsidRPr="00F70CC5">
        <w:rPr>
          <w:rFonts w:ascii="Arial" w:hAnsi="Arial" w:cs="Arial"/>
          <w:sz w:val="20"/>
          <w:szCs w:val="20"/>
        </w:rPr>
        <w:tab/>
      </w:r>
      <w:r w:rsidRPr="00F70CC5">
        <w:rPr>
          <w:rFonts w:ascii="Arial" w:hAnsi="Arial" w:cs="Arial"/>
          <w:sz w:val="20"/>
          <w:szCs w:val="20"/>
        </w:rPr>
        <w:tab/>
      </w:r>
      <w:r w:rsidRPr="00F70CC5">
        <w:rPr>
          <w:rFonts w:ascii="Arial" w:hAnsi="Arial" w:cs="Arial"/>
          <w:sz w:val="20"/>
          <w:szCs w:val="20"/>
        </w:rPr>
        <w:tab/>
      </w:r>
      <w:r w:rsidRPr="00F70CC5">
        <w:rPr>
          <w:rFonts w:ascii="Arial" w:hAnsi="Arial" w:cs="Arial"/>
          <w:sz w:val="20"/>
          <w:szCs w:val="20"/>
        </w:rPr>
        <w:tab/>
        <w:t>Il Presidente del Consiglio di Classe</w:t>
      </w: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  <w:r w:rsidRPr="00F70CC5">
        <w:rPr>
          <w:rFonts w:ascii="Arial" w:hAnsi="Arial" w:cs="Arial"/>
          <w:sz w:val="20"/>
          <w:szCs w:val="20"/>
        </w:rPr>
        <w:t>Prof./</w:t>
      </w:r>
      <w:proofErr w:type="spellStart"/>
      <w:r w:rsidRPr="00F70CC5">
        <w:rPr>
          <w:rFonts w:ascii="Arial" w:hAnsi="Arial" w:cs="Arial"/>
          <w:sz w:val="20"/>
          <w:szCs w:val="20"/>
        </w:rPr>
        <w:t>ssa</w:t>
      </w:r>
      <w:proofErr w:type="spellEnd"/>
      <w:r w:rsidRPr="00F70CC5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F70CC5">
        <w:rPr>
          <w:rFonts w:ascii="Arial" w:hAnsi="Arial" w:cs="Arial"/>
          <w:sz w:val="20"/>
          <w:szCs w:val="20"/>
        </w:rPr>
        <w:t xml:space="preserve">    Prof./</w:t>
      </w:r>
      <w:proofErr w:type="spellStart"/>
      <w:r w:rsidRPr="00F70CC5">
        <w:rPr>
          <w:rFonts w:ascii="Arial" w:hAnsi="Arial" w:cs="Arial"/>
          <w:sz w:val="20"/>
          <w:szCs w:val="20"/>
        </w:rPr>
        <w:t>ssa</w:t>
      </w:r>
      <w:proofErr w:type="spellEnd"/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  <w:r w:rsidRPr="00F70CC5">
        <w:rPr>
          <w:rFonts w:ascii="Arial" w:hAnsi="Arial" w:cs="Arial"/>
          <w:sz w:val="20"/>
          <w:szCs w:val="20"/>
        </w:rPr>
        <w:t>_______________________                                                 ______________________________</w:t>
      </w:r>
    </w:p>
    <w:p w:rsidR="00562122" w:rsidRPr="00F70CC5" w:rsidRDefault="00562122" w:rsidP="00562122">
      <w:pPr>
        <w:pStyle w:val="Default"/>
        <w:rPr>
          <w:rFonts w:ascii="Arial" w:hAnsi="Arial" w:cs="Arial"/>
          <w:sz w:val="20"/>
          <w:szCs w:val="20"/>
        </w:rPr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562122" w:rsidRDefault="00562122" w:rsidP="00562122">
      <w:pPr>
        <w:pStyle w:val="Default"/>
      </w:pPr>
    </w:p>
    <w:p w:rsidR="008E1F02" w:rsidRDefault="008E1F02" w:rsidP="008E1F0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B707D6" w:rsidRDefault="00DC2495" w:rsidP="008E1F0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1022A1" w:rsidRDefault="001022A1" w:rsidP="003830BF">
      <w:pPr>
        <w:ind w:right="-1"/>
        <w:rPr>
          <w:sz w:val="24"/>
          <w:szCs w:val="24"/>
        </w:rPr>
      </w:pPr>
    </w:p>
    <w:sectPr w:rsidR="001022A1" w:rsidSect="003830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33" w:rsidRDefault="00914933" w:rsidP="007F26C3">
      <w:r>
        <w:separator/>
      </w:r>
    </w:p>
  </w:endnote>
  <w:endnote w:type="continuationSeparator" w:id="0">
    <w:p w:rsidR="00914933" w:rsidRDefault="00914933" w:rsidP="007F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9D" w:rsidRDefault="00FB51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E2" w:rsidRPr="00222FC3" w:rsidRDefault="00E625E2" w:rsidP="00B55D4F">
    <w:pPr>
      <w:ind w:left="-567" w:right="-568"/>
      <w:rPr>
        <w:sz w:val="2"/>
        <w:szCs w:val="2"/>
      </w:rPr>
    </w:pPr>
  </w:p>
  <w:tbl>
    <w:tblPr>
      <w:tblW w:w="10902" w:type="dxa"/>
      <w:jc w:val="center"/>
      <w:tblCellSpacing w:w="2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9"/>
      <w:gridCol w:w="3686"/>
      <w:gridCol w:w="3607"/>
    </w:tblGrid>
    <w:tr w:rsidR="00E625E2" w:rsidRPr="00A01BB3" w:rsidTr="007A1A77">
      <w:trPr>
        <w:trHeight w:val="872"/>
        <w:tblCellSpacing w:w="20" w:type="dxa"/>
        <w:jc w:val="center"/>
      </w:trPr>
      <w:tc>
        <w:tcPr>
          <w:tcW w:w="3549" w:type="dxa"/>
          <w:tcBorders>
            <w:top w:val="single" w:sz="12" w:space="0" w:color="4472C4"/>
          </w:tcBorders>
        </w:tcPr>
        <w:p w:rsidR="00E625E2" w:rsidRPr="00A01BB3" w:rsidRDefault="00506A23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</w:rPr>
          </w:pPr>
          <w:r>
            <w:rPr>
              <w:rFonts w:ascii="Calibri" w:hAnsi="Calibri"/>
              <w:b/>
              <w:color w:val="404040"/>
              <w:sz w:val="16"/>
            </w:rPr>
            <w:t>Istituto</w:t>
          </w:r>
          <w:r w:rsidR="00E625E2" w:rsidRPr="00A01BB3">
            <w:rPr>
              <w:rFonts w:ascii="Calibri" w:hAnsi="Calibri"/>
              <w:b/>
              <w:color w:val="404040"/>
              <w:sz w:val="16"/>
            </w:rPr>
            <w:t xml:space="preserve"> Tecnico </w:t>
          </w:r>
          <w:r>
            <w:rPr>
              <w:rFonts w:ascii="Calibri" w:hAnsi="Calibri"/>
              <w:b/>
              <w:color w:val="404040"/>
              <w:sz w:val="16"/>
            </w:rPr>
            <w:t>Settore Economico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Guglielmo Marconi, 2/11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45014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>Viro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</w:rPr>
            <w:t>RO)</w:t>
          </w:r>
          <w:r w:rsidRPr="00A01BB3">
            <w:rPr>
              <w:rFonts w:ascii="Calibri" w:hAnsi="Calibri"/>
              <w:color w:val="404040"/>
              <w:sz w:val="16"/>
            </w:rPr>
            <w:t xml:space="preserve">  -  (Sede associata)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  0426.32</w:t>
          </w:r>
          <w:r w:rsidR="001E77DE">
            <w:rPr>
              <w:rFonts w:ascii="Calibri" w:hAnsi="Calibri"/>
              <w:i/>
              <w:color w:val="404040"/>
              <w:sz w:val="16"/>
            </w:rPr>
            <w:t xml:space="preserve">1876 / 321877 - </w:t>
          </w:r>
          <w:proofErr w:type="gramStart"/>
          <w:r w:rsidR="001E77DE">
            <w:rPr>
              <w:rFonts w:ascii="Calibri" w:hAnsi="Calibri"/>
              <w:i/>
              <w:color w:val="404040"/>
              <w:sz w:val="16"/>
            </w:rPr>
            <w:t>Fax  0426.1900129</w:t>
          </w:r>
          <w:proofErr w:type="gramEnd"/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MeccanograficoROTD00201L</w:t>
          </w:r>
        </w:p>
      </w:tc>
      <w:tc>
        <w:tcPr>
          <w:tcW w:w="3646" w:type="dxa"/>
          <w:tcBorders>
            <w:top w:val="single" w:sz="12" w:space="0" w:color="4472C4"/>
          </w:tcBorders>
        </w:tcPr>
        <w:p w:rsidR="00E625E2" w:rsidRPr="00A01BB3" w:rsidRDefault="00E625E2" w:rsidP="001C7D31">
          <w:pPr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Ist</w:t>
          </w:r>
          <w:r w:rsidR="00506A23">
            <w:rPr>
              <w:rFonts w:ascii="Calibri" w:hAnsi="Calibri"/>
              <w:b/>
              <w:color w:val="404040"/>
              <w:sz w:val="16"/>
              <w:szCs w:val="16"/>
            </w:rPr>
            <w:t>ituto Professionale Settore Servizi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Via San Francesco, 33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 xml:space="preserve">45011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Adria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 xml:space="preserve">Tel. 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0426.21178  -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</w:rPr>
            <w:t xml:space="preserve">  Fax  0426.900477</w:t>
          </w:r>
        </w:p>
        <w:p w:rsidR="00E625E2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 xml:space="preserve">Codice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Meccanografico  RORC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002019</w:t>
          </w:r>
        </w:p>
        <w:p w:rsidR="00632161" w:rsidRPr="00A01BB3" w:rsidRDefault="00632161" w:rsidP="00044E3E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RORC002</w:t>
          </w:r>
          <w:r>
            <w:rPr>
              <w:rFonts w:ascii="Calibri" w:hAnsi="Calibri"/>
              <w:i/>
              <w:color w:val="404040"/>
              <w:sz w:val="16"/>
              <w:szCs w:val="16"/>
            </w:rPr>
            <w:t>50N</w:t>
          </w:r>
        </w:p>
      </w:tc>
      <w:tc>
        <w:tcPr>
          <w:tcW w:w="3547" w:type="dxa"/>
          <w:tcBorders>
            <w:top w:val="single" w:sz="12" w:space="0" w:color="4472C4"/>
          </w:tcBorders>
        </w:tcPr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proofErr w:type="spellStart"/>
          <w:r w:rsidRPr="00A01BB3">
            <w:rPr>
              <w:rFonts w:ascii="Calibri" w:hAnsi="Calibri"/>
              <w:b/>
              <w:color w:val="404040"/>
              <w:sz w:val="16"/>
            </w:rPr>
            <w:t>Ist</w:t>
          </w:r>
          <w:proofErr w:type="spellEnd"/>
          <w:r w:rsidR="00506A23">
            <w:rPr>
              <w:rFonts w:ascii="Calibri" w:hAnsi="Calibri"/>
              <w:b/>
              <w:color w:val="404040"/>
              <w:sz w:val="16"/>
            </w:rPr>
            <w:t>.  Professionale Settore Industria e Artigianato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Umberto Giordano, 4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45018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 xml:space="preserve">Tolle  </w:t>
          </w: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  <w:r w:rsidRPr="00A01BB3">
            <w:rPr>
              <w:rFonts w:ascii="Calibri" w:hAnsi="Calibri"/>
              <w:b/>
              <w:color w:val="404040"/>
              <w:sz w:val="16"/>
            </w:rPr>
            <w:t>-</w:t>
          </w:r>
          <w:r w:rsidRPr="00A01BB3">
            <w:rPr>
              <w:rFonts w:ascii="Calibri" w:hAnsi="Calibri"/>
              <w:color w:val="404040"/>
              <w:sz w:val="16"/>
            </w:rPr>
            <w:t xml:space="preserve">  (Sede associata)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4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Tel.0426.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81146</w:t>
          </w:r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-</w:t>
          </w:r>
          <w:proofErr w:type="gramEnd"/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Fax  0426.</w:t>
          </w:r>
          <w:r w:rsidR="00945840">
            <w:rPr>
              <w:rFonts w:ascii="Calibri" w:hAnsi="Calibri"/>
              <w:i/>
              <w:color w:val="404040"/>
              <w:sz w:val="16"/>
            </w:rPr>
            <w:t>1904873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RORI002012</w:t>
          </w:r>
        </w:p>
      </w:tc>
    </w:tr>
    <w:tr w:rsidR="00632161" w:rsidRPr="003E60F6" w:rsidTr="00044E3E">
      <w:trPr>
        <w:trHeight w:hRule="exact" w:val="284"/>
        <w:tblCellSpacing w:w="20" w:type="dxa"/>
        <w:jc w:val="center"/>
      </w:trPr>
      <w:tc>
        <w:tcPr>
          <w:tcW w:w="10822" w:type="dxa"/>
          <w:gridSpan w:val="3"/>
        </w:tcPr>
        <w:p w:rsidR="00632161" w:rsidRPr="002C2037" w:rsidRDefault="00632161" w:rsidP="001C7D31">
          <w:pPr>
            <w:jc w:val="center"/>
            <w:rPr>
              <w:rFonts w:ascii="Calibri" w:hAnsi="Calibri"/>
              <w:b/>
              <w:color w:val="404040"/>
              <w:sz w:val="18"/>
              <w:szCs w:val="18"/>
            </w:rPr>
          </w:pPr>
        </w:p>
      </w:tc>
    </w:tr>
  </w:tbl>
  <w:p w:rsidR="00E625E2" w:rsidRPr="002C2037" w:rsidRDefault="00E625E2" w:rsidP="00E625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9D" w:rsidRDefault="00FB51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33" w:rsidRDefault="00914933" w:rsidP="007F26C3">
      <w:r>
        <w:separator/>
      </w:r>
    </w:p>
  </w:footnote>
  <w:footnote w:type="continuationSeparator" w:id="0">
    <w:p w:rsidR="00914933" w:rsidRDefault="00914933" w:rsidP="007F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9D" w:rsidRDefault="00FB51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5228" w:type="pct"/>
      <w:jc w:val="center"/>
      <w:tblBorders>
        <w:bottom w:val="single" w:sz="4" w:space="0" w:color="2E74B5" w:themeColor="accent1" w:themeShade="BF"/>
      </w:tblBorders>
      <w:tblLayout w:type="fixed"/>
      <w:tblLook w:val="01E0" w:firstRow="1" w:lastRow="1" w:firstColumn="1" w:lastColumn="1" w:noHBand="0" w:noVBand="0"/>
    </w:tblPr>
    <w:tblGrid>
      <w:gridCol w:w="2011"/>
      <w:gridCol w:w="5301"/>
      <w:gridCol w:w="2878"/>
    </w:tblGrid>
    <w:tr w:rsidR="0070471B" w:rsidRPr="00AD65B4" w:rsidTr="003830BF">
      <w:trPr>
        <w:cantSplit/>
        <w:trHeight w:hRule="exact" w:val="2142"/>
        <w:tblHeader/>
        <w:jc w:val="center"/>
      </w:trPr>
      <w:tc>
        <w:tcPr>
          <w:tcW w:w="987" w:type="pct"/>
          <w:vAlign w:val="center"/>
        </w:tcPr>
        <w:p w:rsidR="0070471B" w:rsidRDefault="003830BF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 wp14:anchorId="0B54E4DE" wp14:editId="52DCC395">
                <wp:simplePos x="0" y="0"/>
                <wp:positionH relativeFrom="column">
                  <wp:posOffset>77470</wp:posOffset>
                </wp:positionH>
                <wp:positionV relativeFrom="paragraph">
                  <wp:posOffset>28575</wp:posOffset>
                </wp:positionV>
                <wp:extent cx="989965" cy="1271270"/>
                <wp:effectExtent l="0" t="0" r="635" b="5080"/>
                <wp:wrapThrough wrapText="bothSides">
                  <wp:wrapPolygon edited="0">
                    <wp:start x="7897" y="0"/>
                    <wp:lineTo x="5403" y="1295"/>
                    <wp:lineTo x="1247" y="4531"/>
                    <wp:lineTo x="1247" y="6150"/>
                    <wp:lineTo x="4157" y="10681"/>
                    <wp:lineTo x="0" y="15860"/>
                    <wp:lineTo x="0" y="18773"/>
                    <wp:lineTo x="2078" y="21039"/>
                    <wp:lineTo x="4988" y="21363"/>
                    <wp:lineTo x="16626" y="21363"/>
                    <wp:lineTo x="19120" y="21039"/>
                    <wp:lineTo x="21198" y="18773"/>
                    <wp:lineTo x="21198" y="15860"/>
                    <wp:lineTo x="17873" y="10681"/>
                    <wp:lineTo x="19120" y="6150"/>
                    <wp:lineTo x="19536" y="4208"/>
                    <wp:lineTo x="14548" y="647"/>
                    <wp:lineTo x="12054" y="0"/>
                    <wp:lineTo x="7897" y="0"/>
                  </wp:wrapPolygon>
                </wp:wrapThrough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on-+-logo-col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0471B" w:rsidRPr="002F3B4E" w:rsidRDefault="0070471B" w:rsidP="00B5320C">
          <w:pPr>
            <w:pStyle w:val="Intestazione"/>
            <w:tabs>
              <w:tab w:val="clear" w:pos="4819"/>
            </w:tabs>
          </w:pPr>
        </w:p>
        <w:p w:rsidR="0070471B" w:rsidRPr="00326043" w:rsidRDefault="0070471B" w:rsidP="009865F6">
          <w:pPr>
            <w:pStyle w:val="Intestazione"/>
            <w:tabs>
              <w:tab w:val="clear" w:pos="4819"/>
            </w:tabs>
            <w:jc w:val="center"/>
            <w:rPr>
              <w:sz w:val="36"/>
              <w:szCs w:val="36"/>
            </w:rPr>
          </w:pPr>
        </w:p>
        <w:p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70471B" w:rsidRPr="00D408FA" w:rsidRDefault="0070471B" w:rsidP="00454675">
          <w:pPr>
            <w:pStyle w:val="Titolo"/>
            <w:rPr>
              <w:sz w:val="4"/>
              <w:szCs w:val="4"/>
            </w:rPr>
          </w:pPr>
        </w:p>
      </w:tc>
      <w:tc>
        <w:tcPr>
          <w:tcW w:w="2601" w:type="pct"/>
          <w:vAlign w:val="center"/>
        </w:tcPr>
        <w:p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:rsidR="0070471B" w:rsidRPr="0042367C" w:rsidRDefault="0070471B" w:rsidP="00B5320C">
          <w:pPr>
            <w:pStyle w:val="Titolo"/>
            <w:rPr>
              <w:rFonts w:ascii="Calibri" w:hAnsi="Calibri"/>
              <w:szCs w:val="24"/>
            </w:rPr>
          </w:pPr>
          <w:r w:rsidRPr="0042367C">
            <w:rPr>
              <w:rFonts w:ascii="Calibri" w:hAnsi="Calibri"/>
              <w:szCs w:val="24"/>
            </w:rPr>
            <w:t>ISTITUTO DI ISTRUZIONE SUPERIORE</w:t>
          </w:r>
        </w:p>
        <w:p w:rsidR="0070471B" w:rsidRPr="0042367C" w:rsidRDefault="0070471B" w:rsidP="00B5320C">
          <w:pPr>
            <w:pStyle w:val="Titolo"/>
            <w:rPr>
              <w:rFonts w:ascii="Palatino Linotype" w:hAnsi="Palatino Linotype"/>
              <w:i/>
              <w:szCs w:val="24"/>
            </w:rPr>
          </w:pPr>
          <w:r w:rsidRPr="0042367C">
            <w:rPr>
              <w:rFonts w:ascii="Palatino Linotype" w:hAnsi="Palatino Linotype"/>
              <w:i/>
              <w:szCs w:val="24"/>
            </w:rPr>
            <w:t>“</w:t>
          </w:r>
          <w:proofErr w:type="gramStart"/>
          <w:r w:rsidRPr="0042367C">
            <w:rPr>
              <w:rFonts w:ascii="Palatino Linotype" w:hAnsi="Palatino Linotype"/>
              <w:i/>
              <w:szCs w:val="24"/>
            </w:rPr>
            <w:t>Cristoforo  Colombo</w:t>
          </w:r>
          <w:proofErr w:type="gramEnd"/>
          <w:r w:rsidRPr="0042367C">
            <w:rPr>
              <w:rFonts w:ascii="Palatino Linotype" w:hAnsi="Palatino Linotype"/>
              <w:i/>
              <w:szCs w:val="24"/>
            </w:rPr>
            <w:t>”</w:t>
          </w:r>
        </w:p>
        <w:p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:rsidR="0070471B" w:rsidRPr="0042367C" w:rsidRDefault="0070471B" w:rsidP="00B5320C">
          <w:pPr>
            <w:pStyle w:val="Titolo"/>
            <w:tabs>
              <w:tab w:val="left" w:pos="1440"/>
            </w:tabs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Via San Francesco,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>33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  45011 Adria (Ro)</w:t>
          </w:r>
        </w:p>
        <w:p w:rsidR="0070471B" w:rsidRPr="0042367C" w:rsidRDefault="0070471B" w:rsidP="00B5320C">
          <w:pPr>
            <w:pStyle w:val="Titolo"/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</w:rPr>
            <w:t xml:space="preserve">Tel. 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</w:rPr>
            <w:t>0426.21178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</w:rPr>
            <w:t xml:space="preserve">  Fax 0426.900477</w:t>
          </w:r>
        </w:p>
        <w:p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 xml:space="preserve">Cod. </w:t>
          </w:r>
          <w:proofErr w:type="spellStart"/>
          <w:r w:rsidRPr="0042367C">
            <w:rPr>
              <w:rFonts w:ascii="Calibri" w:hAnsi="Calibri"/>
              <w:i/>
              <w:sz w:val="16"/>
              <w:szCs w:val="16"/>
            </w:rPr>
            <w:t>Mecc</w:t>
          </w:r>
          <w:proofErr w:type="spellEnd"/>
          <w:r w:rsidRPr="0042367C">
            <w:rPr>
              <w:rFonts w:ascii="Calibri" w:hAnsi="Calibri"/>
              <w:i/>
              <w:sz w:val="16"/>
              <w:szCs w:val="16"/>
            </w:rPr>
            <w:t xml:space="preserve">. </w:t>
          </w:r>
          <w:proofErr w:type="gramStart"/>
          <w:r w:rsidRPr="0042367C">
            <w:rPr>
              <w:rFonts w:ascii="Calibri" w:hAnsi="Calibri"/>
              <w:i/>
              <w:sz w:val="16"/>
              <w:szCs w:val="16"/>
            </w:rPr>
            <w:t>generale :</w:t>
          </w:r>
          <w:proofErr w:type="gramEnd"/>
          <w:r w:rsidRPr="0042367C">
            <w:rPr>
              <w:rFonts w:ascii="Calibri" w:hAnsi="Calibri"/>
              <w:i/>
              <w:sz w:val="16"/>
              <w:szCs w:val="16"/>
            </w:rPr>
            <w:t xml:space="preserve"> ROIS00200A</w:t>
          </w:r>
        </w:p>
        <w:p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>Cod. Fiscale 81004960290</w:t>
          </w:r>
        </w:p>
        <w:p w:rsidR="0070471B" w:rsidRDefault="00914933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hyperlink r:id="rId2" w:history="1">
            <w:r w:rsidR="003E60F6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https://www.istituto-colombo.edu</w:t>
            </w:r>
            <w:r w:rsidR="0070471B"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.it</w:t>
            </w:r>
          </w:hyperlink>
        </w:p>
        <w:p w:rsidR="0070471B" w:rsidRPr="00454675" w:rsidRDefault="0070471B" w:rsidP="00454675">
          <w:pPr>
            <w:tabs>
              <w:tab w:val="left" w:pos="1440"/>
            </w:tabs>
            <w:jc w:val="center"/>
            <w:rPr>
              <w:rFonts w:ascii="Calibri" w:hAnsi="Calibri"/>
              <w:i/>
              <w:color w:val="0000FF"/>
              <w:sz w:val="16"/>
              <w:szCs w:val="16"/>
              <w:u w:val="single"/>
            </w:rPr>
          </w:pPr>
          <w:r w:rsidRPr="00C216AB">
            <w:rPr>
              <w:sz w:val="16"/>
              <w:szCs w:val="16"/>
            </w:rPr>
            <w:t>PEO:</w:t>
          </w:r>
          <w:hyperlink r:id="rId3" w:history="1">
            <w:r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rois00200a@istruzione.it</w:t>
            </w:r>
          </w:hyperlink>
          <w:r>
            <w:rPr>
              <w:rStyle w:val="Collegamentoipertestuale"/>
              <w:rFonts w:ascii="Calibri" w:hAnsi="Calibri"/>
              <w:i/>
              <w:sz w:val="16"/>
              <w:szCs w:val="16"/>
            </w:rPr>
            <w:t xml:space="preserve"> – </w:t>
          </w:r>
          <w:r w:rsidRPr="00454675">
            <w:rPr>
              <w:sz w:val="16"/>
              <w:szCs w:val="16"/>
            </w:rPr>
            <w:t xml:space="preserve">PEC: </w:t>
          </w:r>
          <w:r>
            <w:rPr>
              <w:sz w:val="16"/>
              <w:szCs w:val="16"/>
            </w:rPr>
            <w:t>r</w:t>
          </w:r>
          <w:r>
            <w:rPr>
              <w:rStyle w:val="Collegamentoipertestuale"/>
              <w:rFonts w:ascii="Calibri" w:hAnsi="Calibri"/>
              <w:i/>
              <w:sz w:val="16"/>
              <w:szCs w:val="16"/>
            </w:rPr>
            <w:t>ois00200a@pec.istruzione.it</w:t>
          </w:r>
        </w:p>
      </w:tc>
      <w:tc>
        <w:tcPr>
          <w:tcW w:w="1412" w:type="pct"/>
          <w:vAlign w:val="center"/>
        </w:tcPr>
        <w:p w:rsidR="0070471B" w:rsidRPr="003A7371" w:rsidRDefault="00DC2495" w:rsidP="00184CCC">
          <w:pPr>
            <w:jc w:val="center"/>
            <w:rPr>
              <w:rFonts w:ascii="Calibri" w:hAnsi="Calibri"/>
              <w:sz w:val="16"/>
              <w:szCs w:val="16"/>
            </w:rPr>
          </w:pPr>
          <w:r w:rsidRPr="00DC2495"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>
                <wp:extent cx="774967" cy="883463"/>
                <wp:effectExtent l="0" t="0" r="635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uciano Bonandin\Desktop\logoponsi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967" cy="883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E625E2" w:rsidRPr="00AD65B4" w:rsidRDefault="00E625E2" w:rsidP="003822E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9D" w:rsidRDefault="00FB51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cs="Symbol" w:hint="default"/>
        <w:color w:val="auto"/>
        <w:sz w:val="24"/>
      </w:rPr>
    </w:lvl>
  </w:abstractNum>
  <w:abstractNum w:abstractNumId="3" w15:restartNumberingAfterBreak="0">
    <w:nsid w:val="101940EC"/>
    <w:multiLevelType w:val="hybridMultilevel"/>
    <w:tmpl w:val="B0C02BD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86330"/>
    <w:multiLevelType w:val="hybridMultilevel"/>
    <w:tmpl w:val="FB2A2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45A7"/>
    <w:multiLevelType w:val="hybridMultilevel"/>
    <w:tmpl w:val="746C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D07F5"/>
    <w:multiLevelType w:val="hybridMultilevel"/>
    <w:tmpl w:val="D146F79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209CA"/>
    <w:multiLevelType w:val="hybridMultilevel"/>
    <w:tmpl w:val="99DE5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>
      <v:stroke weight=".5pt"/>
      <v:shadow type="perspective" color="#7f7f7f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C3"/>
    <w:rsid w:val="000035E7"/>
    <w:rsid w:val="00010C59"/>
    <w:rsid w:val="00014CF7"/>
    <w:rsid w:val="00014D1F"/>
    <w:rsid w:val="00016B10"/>
    <w:rsid w:val="00016DC7"/>
    <w:rsid w:val="000213C5"/>
    <w:rsid w:val="00024086"/>
    <w:rsid w:val="00026DE5"/>
    <w:rsid w:val="000355F2"/>
    <w:rsid w:val="00044018"/>
    <w:rsid w:val="00044E3E"/>
    <w:rsid w:val="0004572F"/>
    <w:rsid w:val="00047A51"/>
    <w:rsid w:val="000505CB"/>
    <w:rsid w:val="00052EE7"/>
    <w:rsid w:val="000549CE"/>
    <w:rsid w:val="000559FC"/>
    <w:rsid w:val="000571A6"/>
    <w:rsid w:val="000576A9"/>
    <w:rsid w:val="000609AC"/>
    <w:rsid w:val="00063EB1"/>
    <w:rsid w:val="00066B4B"/>
    <w:rsid w:val="000723F4"/>
    <w:rsid w:val="000727C9"/>
    <w:rsid w:val="00073723"/>
    <w:rsid w:val="00074F81"/>
    <w:rsid w:val="00087536"/>
    <w:rsid w:val="00091038"/>
    <w:rsid w:val="000910DC"/>
    <w:rsid w:val="0009118A"/>
    <w:rsid w:val="000933D4"/>
    <w:rsid w:val="00096272"/>
    <w:rsid w:val="000977C1"/>
    <w:rsid w:val="00097917"/>
    <w:rsid w:val="000A6D0B"/>
    <w:rsid w:val="000B0752"/>
    <w:rsid w:val="000B3AA1"/>
    <w:rsid w:val="000C6DF3"/>
    <w:rsid w:val="000D0503"/>
    <w:rsid w:val="000D14CB"/>
    <w:rsid w:val="000D3E08"/>
    <w:rsid w:val="000D52F6"/>
    <w:rsid w:val="000F10C0"/>
    <w:rsid w:val="000F155F"/>
    <w:rsid w:val="000F1BF3"/>
    <w:rsid w:val="000F3DA2"/>
    <w:rsid w:val="000F521A"/>
    <w:rsid w:val="000F6847"/>
    <w:rsid w:val="001022A1"/>
    <w:rsid w:val="00103F57"/>
    <w:rsid w:val="001107BB"/>
    <w:rsid w:val="00111ACC"/>
    <w:rsid w:val="001121A4"/>
    <w:rsid w:val="00112B89"/>
    <w:rsid w:val="00117602"/>
    <w:rsid w:val="00120403"/>
    <w:rsid w:val="001259E5"/>
    <w:rsid w:val="00125A70"/>
    <w:rsid w:val="00125E4B"/>
    <w:rsid w:val="00125FB5"/>
    <w:rsid w:val="00132FBB"/>
    <w:rsid w:val="001366D5"/>
    <w:rsid w:val="00143083"/>
    <w:rsid w:val="001506D8"/>
    <w:rsid w:val="00150991"/>
    <w:rsid w:val="00151A56"/>
    <w:rsid w:val="00154A2D"/>
    <w:rsid w:val="00155B98"/>
    <w:rsid w:val="00164AC1"/>
    <w:rsid w:val="00164BA8"/>
    <w:rsid w:val="001658A4"/>
    <w:rsid w:val="00166900"/>
    <w:rsid w:val="0016752D"/>
    <w:rsid w:val="00170A38"/>
    <w:rsid w:val="00173677"/>
    <w:rsid w:val="00173825"/>
    <w:rsid w:val="001743E1"/>
    <w:rsid w:val="00181D34"/>
    <w:rsid w:val="00184CCC"/>
    <w:rsid w:val="00194B93"/>
    <w:rsid w:val="00195C84"/>
    <w:rsid w:val="00196C35"/>
    <w:rsid w:val="001A13F0"/>
    <w:rsid w:val="001A4435"/>
    <w:rsid w:val="001B0BC2"/>
    <w:rsid w:val="001B0D2A"/>
    <w:rsid w:val="001B13E9"/>
    <w:rsid w:val="001B2DD3"/>
    <w:rsid w:val="001B4FAA"/>
    <w:rsid w:val="001C3928"/>
    <w:rsid w:val="001C43C6"/>
    <w:rsid w:val="001C6422"/>
    <w:rsid w:val="001C65DD"/>
    <w:rsid w:val="001C733F"/>
    <w:rsid w:val="001C79B4"/>
    <w:rsid w:val="001C7D31"/>
    <w:rsid w:val="001D3484"/>
    <w:rsid w:val="001D4333"/>
    <w:rsid w:val="001D4ED3"/>
    <w:rsid w:val="001E52B5"/>
    <w:rsid w:val="001E77DE"/>
    <w:rsid w:val="001F20A1"/>
    <w:rsid w:val="001F38E6"/>
    <w:rsid w:val="001F4187"/>
    <w:rsid w:val="002007BA"/>
    <w:rsid w:val="002056E7"/>
    <w:rsid w:val="00215603"/>
    <w:rsid w:val="00215D85"/>
    <w:rsid w:val="00221BCC"/>
    <w:rsid w:val="00222FC3"/>
    <w:rsid w:val="002238FB"/>
    <w:rsid w:val="00223A69"/>
    <w:rsid w:val="00225770"/>
    <w:rsid w:val="00225AD0"/>
    <w:rsid w:val="00225EA9"/>
    <w:rsid w:val="0022743D"/>
    <w:rsid w:val="00235DA9"/>
    <w:rsid w:val="0024662A"/>
    <w:rsid w:val="00253A52"/>
    <w:rsid w:val="00254E29"/>
    <w:rsid w:val="00256899"/>
    <w:rsid w:val="002609B1"/>
    <w:rsid w:val="0026273E"/>
    <w:rsid w:val="0026372B"/>
    <w:rsid w:val="0027301C"/>
    <w:rsid w:val="00274730"/>
    <w:rsid w:val="00280EA8"/>
    <w:rsid w:val="00282C16"/>
    <w:rsid w:val="00284ACE"/>
    <w:rsid w:val="00290B4C"/>
    <w:rsid w:val="0029515C"/>
    <w:rsid w:val="00296ED3"/>
    <w:rsid w:val="002A22F1"/>
    <w:rsid w:val="002A3C0E"/>
    <w:rsid w:val="002B049C"/>
    <w:rsid w:val="002B0C52"/>
    <w:rsid w:val="002B45D3"/>
    <w:rsid w:val="002B5C4A"/>
    <w:rsid w:val="002C031E"/>
    <w:rsid w:val="002C2037"/>
    <w:rsid w:val="002C2D26"/>
    <w:rsid w:val="002C77F1"/>
    <w:rsid w:val="002D1665"/>
    <w:rsid w:val="002D1A7F"/>
    <w:rsid w:val="002D4CB1"/>
    <w:rsid w:val="002E259A"/>
    <w:rsid w:val="002E25D5"/>
    <w:rsid w:val="002E347C"/>
    <w:rsid w:val="002E3BB6"/>
    <w:rsid w:val="002E6622"/>
    <w:rsid w:val="002E6A74"/>
    <w:rsid w:val="002F28C6"/>
    <w:rsid w:val="002F3B4E"/>
    <w:rsid w:val="002F65AA"/>
    <w:rsid w:val="00303CF8"/>
    <w:rsid w:val="00311528"/>
    <w:rsid w:val="00316AC7"/>
    <w:rsid w:val="00316DF4"/>
    <w:rsid w:val="00316F75"/>
    <w:rsid w:val="00323574"/>
    <w:rsid w:val="003256A7"/>
    <w:rsid w:val="00326043"/>
    <w:rsid w:val="00326D8F"/>
    <w:rsid w:val="00326E99"/>
    <w:rsid w:val="0032715C"/>
    <w:rsid w:val="003275D2"/>
    <w:rsid w:val="0033292A"/>
    <w:rsid w:val="0033308B"/>
    <w:rsid w:val="00334A03"/>
    <w:rsid w:val="00334D9B"/>
    <w:rsid w:val="003373A2"/>
    <w:rsid w:val="00341739"/>
    <w:rsid w:val="00350AE6"/>
    <w:rsid w:val="00354D74"/>
    <w:rsid w:val="0035763E"/>
    <w:rsid w:val="00362F7F"/>
    <w:rsid w:val="00365350"/>
    <w:rsid w:val="003710DD"/>
    <w:rsid w:val="00373339"/>
    <w:rsid w:val="003753DF"/>
    <w:rsid w:val="00375AD9"/>
    <w:rsid w:val="003763A8"/>
    <w:rsid w:val="003822EA"/>
    <w:rsid w:val="00382EED"/>
    <w:rsid w:val="003830BF"/>
    <w:rsid w:val="00385E3A"/>
    <w:rsid w:val="00386689"/>
    <w:rsid w:val="00392E43"/>
    <w:rsid w:val="00395E98"/>
    <w:rsid w:val="003A115F"/>
    <w:rsid w:val="003A31B3"/>
    <w:rsid w:val="003A7371"/>
    <w:rsid w:val="003A7E23"/>
    <w:rsid w:val="003B0EED"/>
    <w:rsid w:val="003B157A"/>
    <w:rsid w:val="003B24D8"/>
    <w:rsid w:val="003B6D22"/>
    <w:rsid w:val="003C2DD0"/>
    <w:rsid w:val="003C3D08"/>
    <w:rsid w:val="003C6DA9"/>
    <w:rsid w:val="003C7478"/>
    <w:rsid w:val="003C791B"/>
    <w:rsid w:val="003C7943"/>
    <w:rsid w:val="003C7CE4"/>
    <w:rsid w:val="003D22F2"/>
    <w:rsid w:val="003D424E"/>
    <w:rsid w:val="003D5176"/>
    <w:rsid w:val="003E2560"/>
    <w:rsid w:val="003E5F93"/>
    <w:rsid w:val="003E60F6"/>
    <w:rsid w:val="003F1AAF"/>
    <w:rsid w:val="003F3533"/>
    <w:rsid w:val="003F77E6"/>
    <w:rsid w:val="00400880"/>
    <w:rsid w:val="00400DC1"/>
    <w:rsid w:val="00405844"/>
    <w:rsid w:val="004058CC"/>
    <w:rsid w:val="00410EA2"/>
    <w:rsid w:val="0042367C"/>
    <w:rsid w:val="0043134B"/>
    <w:rsid w:val="004313A2"/>
    <w:rsid w:val="00431704"/>
    <w:rsid w:val="00433E27"/>
    <w:rsid w:val="00433E35"/>
    <w:rsid w:val="00442747"/>
    <w:rsid w:val="0045068B"/>
    <w:rsid w:val="00452BCD"/>
    <w:rsid w:val="00454675"/>
    <w:rsid w:val="00454945"/>
    <w:rsid w:val="0045620E"/>
    <w:rsid w:val="00457514"/>
    <w:rsid w:val="00464DC8"/>
    <w:rsid w:val="0046628D"/>
    <w:rsid w:val="00466894"/>
    <w:rsid w:val="004720AF"/>
    <w:rsid w:val="0047691A"/>
    <w:rsid w:val="00480C78"/>
    <w:rsid w:val="00484251"/>
    <w:rsid w:val="00485831"/>
    <w:rsid w:val="00491C7B"/>
    <w:rsid w:val="0049461A"/>
    <w:rsid w:val="00494EAE"/>
    <w:rsid w:val="004A568B"/>
    <w:rsid w:val="004B524A"/>
    <w:rsid w:val="004B6DE6"/>
    <w:rsid w:val="004B72F3"/>
    <w:rsid w:val="004C3F9A"/>
    <w:rsid w:val="004C4349"/>
    <w:rsid w:val="004C46A1"/>
    <w:rsid w:val="004C7706"/>
    <w:rsid w:val="004C7D86"/>
    <w:rsid w:val="004D0196"/>
    <w:rsid w:val="004D527B"/>
    <w:rsid w:val="004D77FA"/>
    <w:rsid w:val="004E0CE8"/>
    <w:rsid w:val="004E5607"/>
    <w:rsid w:val="004E691D"/>
    <w:rsid w:val="004E74CE"/>
    <w:rsid w:val="004F0E8F"/>
    <w:rsid w:val="004F4EAC"/>
    <w:rsid w:val="00501C78"/>
    <w:rsid w:val="0050577D"/>
    <w:rsid w:val="00506A23"/>
    <w:rsid w:val="00510B34"/>
    <w:rsid w:val="00516595"/>
    <w:rsid w:val="005168F4"/>
    <w:rsid w:val="00520726"/>
    <w:rsid w:val="00522386"/>
    <w:rsid w:val="0052772B"/>
    <w:rsid w:val="00531A83"/>
    <w:rsid w:val="00532308"/>
    <w:rsid w:val="00535F0F"/>
    <w:rsid w:val="00536E12"/>
    <w:rsid w:val="00540389"/>
    <w:rsid w:val="00541111"/>
    <w:rsid w:val="005418D5"/>
    <w:rsid w:val="00541EE9"/>
    <w:rsid w:val="00547FFD"/>
    <w:rsid w:val="00550A65"/>
    <w:rsid w:val="005517FB"/>
    <w:rsid w:val="005519C6"/>
    <w:rsid w:val="005567F6"/>
    <w:rsid w:val="00562122"/>
    <w:rsid w:val="005665FA"/>
    <w:rsid w:val="005678CC"/>
    <w:rsid w:val="00570A43"/>
    <w:rsid w:val="00572298"/>
    <w:rsid w:val="005722D7"/>
    <w:rsid w:val="0057347D"/>
    <w:rsid w:val="00575716"/>
    <w:rsid w:val="005800CE"/>
    <w:rsid w:val="005852D4"/>
    <w:rsid w:val="00586F6A"/>
    <w:rsid w:val="0059015A"/>
    <w:rsid w:val="00592139"/>
    <w:rsid w:val="00594960"/>
    <w:rsid w:val="005A6311"/>
    <w:rsid w:val="005B6F49"/>
    <w:rsid w:val="005C6251"/>
    <w:rsid w:val="005C751E"/>
    <w:rsid w:val="005C7ED5"/>
    <w:rsid w:val="005C7F97"/>
    <w:rsid w:val="005D2DB2"/>
    <w:rsid w:val="005D39BE"/>
    <w:rsid w:val="005D3E5A"/>
    <w:rsid w:val="005E069F"/>
    <w:rsid w:val="005E4573"/>
    <w:rsid w:val="005E75F5"/>
    <w:rsid w:val="005E7721"/>
    <w:rsid w:val="005E7A7C"/>
    <w:rsid w:val="00601742"/>
    <w:rsid w:val="00605246"/>
    <w:rsid w:val="00621AE7"/>
    <w:rsid w:val="00623E9E"/>
    <w:rsid w:val="00625934"/>
    <w:rsid w:val="00627434"/>
    <w:rsid w:val="00630242"/>
    <w:rsid w:val="00632161"/>
    <w:rsid w:val="00632781"/>
    <w:rsid w:val="00636E7B"/>
    <w:rsid w:val="00646F70"/>
    <w:rsid w:val="00650FE7"/>
    <w:rsid w:val="00652ED2"/>
    <w:rsid w:val="00654504"/>
    <w:rsid w:val="006550C4"/>
    <w:rsid w:val="00656354"/>
    <w:rsid w:val="006607E3"/>
    <w:rsid w:val="00664ACB"/>
    <w:rsid w:val="0066755B"/>
    <w:rsid w:val="006700D4"/>
    <w:rsid w:val="00671833"/>
    <w:rsid w:val="00671995"/>
    <w:rsid w:val="006722FD"/>
    <w:rsid w:val="006726F5"/>
    <w:rsid w:val="00672E36"/>
    <w:rsid w:val="00672F32"/>
    <w:rsid w:val="0067322A"/>
    <w:rsid w:val="00675234"/>
    <w:rsid w:val="00677877"/>
    <w:rsid w:val="006921E9"/>
    <w:rsid w:val="00692649"/>
    <w:rsid w:val="006927ED"/>
    <w:rsid w:val="00695A7D"/>
    <w:rsid w:val="006A4D58"/>
    <w:rsid w:val="006A6CE2"/>
    <w:rsid w:val="006A7FC9"/>
    <w:rsid w:val="006B09C2"/>
    <w:rsid w:val="006B6D32"/>
    <w:rsid w:val="006B740A"/>
    <w:rsid w:val="006C00CA"/>
    <w:rsid w:val="006C18B0"/>
    <w:rsid w:val="006C2139"/>
    <w:rsid w:val="006C332C"/>
    <w:rsid w:val="006C36A7"/>
    <w:rsid w:val="006D0DC1"/>
    <w:rsid w:val="006D10EC"/>
    <w:rsid w:val="006D1387"/>
    <w:rsid w:val="006D623B"/>
    <w:rsid w:val="006E002C"/>
    <w:rsid w:val="006E3F43"/>
    <w:rsid w:val="006E4857"/>
    <w:rsid w:val="006F1F30"/>
    <w:rsid w:val="006F7577"/>
    <w:rsid w:val="00701F39"/>
    <w:rsid w:val="00704177"/>
    <w:rsid w:val="0070471B"/>
    <w:rsid w:val="00713084"/>
    <w:rsid w:val="00716619"/>
    <w:rsid w:val="007240EC"/>
    <w:rsid w:val="00727258"/>
    <w:rsid w:val="00733045"/>
    <w:rsid w:val="0073327D"/>
    <w:rsid w:val="00733C15"/>
    <w:rsid w:val="00737BA4"/>
    <w:rsid w:val="00741914"/>
    <w:rsid w:val="00743F5F"/>
    <w:rsid w:val="00753E6E"/>
    <w:rsid w:val="00754F09"/>
    <w:rsid w:val="00756FBE"/>
    <w:rsid w:val="00760176"/>
    <w:rsid w:val="00761CFA"/>
    <w:rsid w:val="0076317C"/>
    <w:rsid w:val="00764CD7"/>
    <w:rsid w:val="007706C0"/>
    <w:rsid w:val="007741CC"/>
    <w:rsid w:val="007755D4"/>
    <w:rsid w:val="0078198B"/>
    <w:rsid w:val="0078203B"/>
    <w:rsid w:val="00784608"/>
    <w:rsid w:val="00785A4C"/>
    <w:rsid w:val="0079096E"/>
    <w:rsid w:val="007911F3"/>
    <w:rsid w:val="007929D8"/>
    <w:rsid w:val="00793A81"/>
    <w:rsid w:val="0079418F"/>
    <w:rsid w:val="007975A6"/>
    <w:rsid w:val="007A180C"/>
    <w:rsid w:val="007A1A77"/>
    <w:rsid w:val="007A5A99"/>
    <w:rsid w:val="007A7A75"/>
    <w:rsid w:val="007B0E83"/>
    <w:rsid w:val="007B2516"/>
    <w:rsid w:val="007B64F7"/>
    <w:rsid w:val="007C1263"/>
    <w:rsid w:val="007C2FE1"/>
    <w:rsid w:val="007C65A6"/>
    <w:rsid w:val="007C7BE3"/>
    <w:rsid w:val="007D09DB"/>
    <w:rsid w:val="007D63DB"/>
    <w:rsid w:val="007D6A1E"/>
    <w:rsid w:val="007D6F87"/>
    <w:rsid w:val="007D75D8"/>
    <w:rsid w:val="007E0540"/>
    <w:rsid w:val="007E1DCB"/>
    <w:rsid w:val="007E25AB"/>
    <w:rsid w:val="007E3BE9"/>
    <w:rsid w:val="007E75BF"/>
    <w:rsid w:val="007F102C"/>
    <w:rsid w:val="007F26C3"/>
    <w:rsid w:val="007F34C9"/>
    <w:rsid w:val="007F3DCA"/>
    <w:rsid w:val="007F533E"/>
    <w:rsid w:val="007F6BCA"/>
    <w:rsid w:val="007F6E1C"/>
    <w:rsid w:val="0080156F"/>
    <w:rsid w:val="008043B3"/>
    <w:rsid w:val="00805AFC"/>
    <w:rsid w:val="00814A08"/>
    <w:rsid w:val="0082098E"/>
    <w:rsid w:val="00822A14"/>
    <w:rsid w:val="00822B33"/>
    <w:rsid w:val="00824C2A"/>
    <w:rsid w:val="00831556"/>
    <w:rsid w:val="00835825"/>
    <w:rsid w:val="00843457"/>
    <w:rsid w:val="00843B94"/>
    <w:rsid w:val="0084414E"/>
    <w:rsid w:val="00853CB5"/>
    <w:rsid w:val="00855B6E"/>
    <w:rsid w:val="00860157"/>
    <w:rsid w:val="00861DEC"/>
    <w:rsid w:val="00865C73"/>
    <w:rsid w:val="00872DF5"/>
    <w:rsid w:val="00873FBD"/>
    <w:rsid w:val="0087445A"/>
    <w:rsid w:val="00874C8C"/>
    <w:rsid w:val="00880D9D"/>
    <w:rsid w:val="008827C6"/>
    <w:rsid w:val="00883749"/>
    <w:rsid w:val="0089159A"/>
    <w:rsid w:val="00896713"/>
    <w:rsid w:val="0089709E"/>
    <w:rsid w:val="00897A6E"/>
    <w:rsid w:val="008A209F"/>
    <w:rsid w:val="008A23B2"/>
    <w:rsid w:val="008B08D1"/>
    <w:rsid w:val="008B4446"/>
    <w:rsid w:val="008B4DC3"/>
    <w:rsid w:val="008C3863"/>
    <w:rsid w:val="008D1B8B"/>
    <w:rsid w:val="008D4E42"/>
    <w:rsid w:val="008D5AF9"/>
    <w:rsid w:val="008E1F02"/>
    <w:rsid w:val="008E5C32"/>
    <w:rsid w:val="008E6138"/>
    <w:rsid w:val="008E7390"/>
    <w:rsid w:val="008F0CE7"/>
    <w:rsid w:val="008F3CA0"/>
    <w:rsid w:val="00900814"/>
    <w:rsid w:val="00914933"/>
    <w:rsid w:val="00917A22"/>
    <w:rsid w:val="0092057A"/>
    <w:rsid w:val="00925318"/>
    <w:rsid w:val="00925F23"/>
    <w:rsid w:val="00934E69"/>
    <w:rsid w:val="00935CC9"/>
    <w:rsid w:val="00936629"/>
    <w:rsid w:val="00944913"/>
    <w:rsid w:val="00945840"/>
    <w:rsid w:val="00946611"/>
    <w:rsid w:val="00951639"/>
    <w:rsid w:val="00952145"/>
    <w:rsid w:val="0095259A"/>
    <w:rsid w:val="009538CB"/>
    <w:rsid w:val="00953C32"/>
    <w:rsid w:val="00960D2A"/>
    <w:rsid w:val="00964D25"/>
    <w:rsid w:val="009650D3"/>
    <w:rsid w:val="00973E33"/>
    <w:rsid w:val="00974286"/>
    <w:rsid w:val="00980860"/>
    <w:rsid w:val="00982F21"/>
    <w:rsid w:val="00983862"/>
    <w:rsid w:val="00983C50"/>
    <w:rsid w:val="009849E0"/>
    <w:rsid w:val="009865F6"/>
    <w:rsid w:val="00987EB7"/>
    <w:rsid w:val="00990C3D"/>
    <w:rsid w:val="00991380"/>
    <w:rsid w:val="00993B90"/>
    <w:rsid w:val="009945CA"/>
    <w:rsid w:val="009A1789"/>
    <w:rsid w:val="009A4508"/>
    <w:rsid w:val="009B081C"/>
    <w:rsid w:val="009B2D24"/>
    <w:rsid w:val="009B616F"/>
    <w:rsid w:val="009B61FA"/>
    <w:rsid w:val="009B7B99"/>
    <w:rsid w:val="009B7D92"/>
    <w:rsid w:val="009C0DEF"/>
    <w:rsid w:val="009C0F02"/>
    <w:rsid w:val="009C3476"/>
    <w:rsid w:val="009C744C"/>
    <w:rsid w:val="009D072C"/>
    <w:rsid w:val="009D113B"/>
    <w:rsid w:val="009D2F80"/>
    <w:rsid w:val="009D53CE"/>
    <w:rsid w:val="009D6E4A"/>
    <w:rsid w:val="009E7D47"/>
    <w:rsid w:val="009F1F40"/>
    <w:rsid w:val="00A01BB3"/>
    <w:rsid w:val="00A01CFE"/>
    <w:rsid w:val="00A033D4"/>
    <w:rsid w:val="00A036F5"/>
    <w:rsid w:val="00A12ABF"/>
    <w:rsid w:val="00A130C1"/>
    <w:rsid w:val="00A2208A"/>
    <w:rsid w:val="00A27E0F"/>
    <w:rsid w:val="00A30130"/>
    <w:rsid w:val="00A40908"/>
    <w:rsid w:val="00A416DA"/>
    <w:rsid w:val="00A51922"/>
    <w:rsid w:val="00A51F09"/>
    <w:rsid w:val="00A54AF1"/>
    <w:rsid w:val="00A55BBE"/>
    <w:rsid w:val="00A608EB"/>
    <w:rsid w:val="00A632BF"/>
    <w:rsid w:val="00A64B01"/>
    <w:rsid w:val="00A805AC"/>
    <w:rsid w:val="00A81989"/>
    <w:rsid w:val="00A852E0"/>
    <w:rsid w:val="00A86349"/>
    <w:rsid w:val="00A864F6"/>
    <w:rsid w:val="00A865CE"/>
    <w:rsid w:val="00A86638"/>
    <w:rsid w:val="00A91196"/>
    <w:rsid w:val="00A92B68"/>
    <w:rsid w:val="00A965C6"/>
    <w:rsid w:val="00A97270"/>
    <w:rsid w:val="00AA0876"/>
    <w:rsid w:val="00AA1A9D"/>
    <w:rsid w:val="00AA2343"/>
    <w:rsid w:val="00AA4983"/>
    <w:rsid w:val="00AB18AD"/>
    <w:rsid w:val="00AB4552"/>
    <w:rsid w:val="00AB6231"/>
    <w:rsid w:val="00AC034B"/>
    <w:rsid w:val="00AC1249"/>
    <w:rsid w:val="00AC6DB5"/>
    <w:rsid w:val="00AC791E"/>
    <w:rsid w:val="00AD1DFB"/>
    <w:rsid w:val="00AD5DC7"/>
    <w:rsid w:val="00AD65B4"/>
    <w:rsid w:val="00AE670F"/>
    <w:rsid w:val="00AF3B36"/>
    <w:rsid w:val="00B001BD"/>
    <w:rsid w:val="00B00DD0"/>
    <w:rsid w:val="00B010BF"/>
    <w:rsid w:val="00B031E1"/>
    <w:rsid w:val="00B045A1"/>
    <w:rsid w:val="00B065DA"/>
    <w:rsid w:val="00B06762"/>
    <w:rsid w:val="00B10C58"/>
    <w:rsid w:val="00B12152"/>
    <w:rsid w:val="00B14724"/>
    <w:rsid w:val="00B21C50"/>
    <w:rsid w:val="00B21DDA"/>
    <w:rsid w:val="00B2266F"/>
    <w:rsid w:val="00B2298E"/>
    <w:rsid w:val="00B256CA"/>
    <w:rsid w:val="00B304B1"/>
    <w:rsid w:val="00B31CB3"/>
    <w:rsid w:val="00B31CF4"/>
    <w:rsid w:val="00B32A2A"/>
    <w:rsid w:val="00B3777E"/>
    <w:rsid w:val="00B4193D"/>
    <w:rsid w:val="00B5320C"/>
    <w:rsid w:val="00B53CAA"/>
    <w:rsid w:val="00B54A27"/>
    <w:rsid w:val="00B557B5"/>
    <w:rsid w:val="00B55D4F"/>
    <w:rsid w:val="00B56144"/>
    <w:rsid w:val="00B5638F"/>
    <w:rsid w:val="00B61091"/>
    <w:rsid w:val="00B65B13"/>
    <w:rsid w:val="00B707D6"/>
    <w:rsid w:val="00B80B4C"/>
    <w:rsid w:val="00B8319A"/>
    <w:rsid w:val="00B83774"/>
    <w:rsid w:val="00B8428F"/>
    <w:rsid w:val="00B8470C"/>
    <w:rsid w:val="00B876F0"/>
    <w:rsid w:val="00B9326B"/>
    <w:rsid w:val="00B95387"/>
    <w:rsid w:val="00BA6135"/>
    <w:rsid w:val="00BA6806"/>
    <w:rsid w:val="00BA7C0C"/>
    <w:rsid w:val="00BB2132"/>
    <w:rsid w:val="00BB5601"/>
    <w:rsid w:val="00BB6475"/>
    <w:rsid w:val="00BB7200"/>
    <w:rsid w:val="00BC1215"/>
    <w:rsid w:val="00BC1349"/>
    <w:rsid w:val="00BC1677"/>
    <w:rsid w:val="00BC36CD"/>
    <w:rsid w:val="00BC58F6"/>
    <w:rsid w:val="00BC70FC"/>
    <w:rsid w:val="00BC7BB1"/>
    <w:rsid w:val="00BD1143"/>
    <w:rsid w:val="00BD4484"/>
    <w:rsid w:val="00BD7BF8"/>
    <w:rsid w:val="00BE21A8"/>
    <w:rsid w:val="00BE27DF"/>
    <w:rsid w:val="00BE28AE"/>
    <w:rsid w:val="00BE2A1B"/>
    <w:rsid w:val="00BE6791"/>
    <w:rsid w:val="00BF33C8"/>
    <w:rsid w:val="00BF5368"/>
    <w:rsid w:val="00C0207E"/>
    <w:rsid w:val="00C02CB1"/>
    <w:rsid w:val="00C041AC"/>
    <w:rsid w:val="00C07542"/>
    <w:rsid w:val="00C11FE0"/>
    <w:rsid w:val="00C216AB"/>
    <w:rsid w:val="00C263EB"/>
    <w:rsid w:val="00C36BF3"/>
    <w:rsid w:val="00C41080"/>
    <w:rsid w:val="00C466D7"/>
    <w:rsid w:val="00C46833"/>
    <w:rsid w:val="00C50B7D"/>
    <w:rsid w:val="00C518F4"/>
    <w:rsid w:val="00C55129"/>
    <w:rsid w:val="00C55B0C"/>
    <w:rsid w:val="00C56D41"/>
    <w:rsid w:val="00C66835"/>
    <w:rsid w:val="00C70CDD"/>
    <w:rsid w:val="00C74672"/>
    <w:rsid w:val="00C77C28"/>
    <w:rsid w:val="00C807EA"/>
    <w:rsid w:val="00C850AE"/>
    <w:rsid w:val="00C8525D"/>
    <w:rsid w:val="00C86D7A"/>
    <w:rsid w:val="00C934AA"/>
    <w:rsid w:val="00C946D5"/>
    <w:rsid w:val="00C9585E"/>
    <w:rsid w:val="00C965CA"/>
    <w:rsid w:val="00C96AEA"/>
    <w:rsid w:val="00CA1CE6"/>
    <w:rsid w:val="00CA3589"/>
    <w:rsid w:val="00CA6F17"/>
    <w:rsid w:val="00CB13F0"/>
    <w:rsid w:val="00CB5071"/>
    <w:rsid w:val="00CC0D59"/>
    <w:rsid w:val="00CC18AF"/>
    <w:rsid w:val="00CC22B4"/>
    <w:rsid w:val="00CC4553"/>
    <w:rsid w:val="00CD5450"/>
    <w:rsid w:val="00CD6948"/>
    <w:rsid w:val="00CE3D90"/>
    <w:rsid w:val="00CE3EFE"/>
    <w:rsid w:val="00CE6910"/>
    <w:rsid w:val="00CF0811"/>
    <w:rsid w:val="00CF112B"/>
    <w:rsid w:val="00CF6F00"/>
    <w:rsid w:val="00CF7EBF"/>
    <w:rsid w:val="00D013A7"/>
    <w:rsid w:val="00D02340"/>
    <w:rsid w:val="00D032CE"/>
    <w:rsid w:val="00D04AEA"/>
    <w:rsid w:val="00D065AB"/>
    <w:rsid w:val="00D13B4B"/>
    <w:rsid w:val="00D14156"/>
    <w:rsid w:val="00D16DED"/>
    <w:rsid w:val="00D17EFF"/>
    <w:rsid w:val="00D21EA1"/>
    <w:rsid w:val="00D22E83"/>
    <w:rsid w:val="00D25AC9"/>
    <w:rsid w:val="00D27152"/>
    <w:rsid w:val="00D34049"/>
    <w:rsid w:val="00D3410B"/>
    <w:rsid w:val="00D35286"/>
    <w:rsid w:val="00D35B98"/>
    <w:rsid w:val="00D408FA"/>
    <w:rsid w:val="00D46887"/>
    <w:rsid w:val="00D47E96"/>
    <w:rsid w:val="00D5251F"/>
    <w:rsid w:val="00D609C7"/>
    <w:rsid w:val="00D61DAC"/>
    <w:rsid w:val="00D64901"/>
    <w:rsid w:val="00D65A46"/>
    <w:rsid w:val="00D66A46"/>
    <w:rsid w:val="00D702F4"/>
    <w:rsid w:val="00D76330"/>
    <w:rsid w:val="00D7681A"/>
    <w:rsid w:val="00D851DE"/>
    <w:rsid w:val="00D91EC4"/>
    <w:rsid w:val="00DA5C0F"/>
    <w:rsid w:val="00DA6908"/>
    <w:rsid w:val="00DB6021"/>
    <w:rsid w:val="00DC2495"/>
    <w:rsid w:val="00DC4738"/>
    <w:rsid w:val="00DC5BF9"/>
    <w:rsid w:val="00DD6654"/>
    <w:rsid w:val="00DE382A"/>
    <w:rsid w:val="00DF1E22"/>
    <w:rsid w:val="00DF292B"/>
    <w:rsid w:val="00DF354B"/>
    <w:rsid w:val="00DF3D9B"/>
    <w:rsid w:val="00DF6C5D"/>
    <w:rsid w:val="00DF78EC"/>
    <w:rsid w:val="00E02ED4"/>
    <w:rsid w:val="00E0337D"/>
    <w:rsid w:val="00E04508"/>
    <w:rsid w:val="00E05FC2"/>
    <w:rsid w:val="00E10C2A"/>
    <w:rsid w:val="00E1599E"/>
    <w:rsid w:val="00E17DD1"/>
    <w:rsid w:val="00E23227"/>
    <w:rsid w:val="00E23B3D"/>
    <w:rsid w:val="00E2501D"/>
    <w:rsid w:val="00E27AA3"/>
    <w:rsid w:val="00E27C9C"/>
    <w:rsid w:val="00E3178E"/>
    <w:rsid w:val="00E33E37"/>
    <w:rsid w:val="00E35AA6"/>
    <w:rsid w:val="00E40A2B"/>
    <w:rsid w:val="00E40D1B"/>
    <w:rsid w:val="00E41D0B"/>
    <w:rsid w:val="00E44402"/>
    <w:rsid w:val="00E460B3"/>
    <w:rsid w:val="00E47049"/>
    <w:rsid w:val="00E52CB1"/>
    <w:rsid w:val="00E621D6"/>
    <w:rsid w:val="00E625E2"/>
    <w:rsid w:val="00E65272"/>
    <w:rsid w:val="00E708C9"/>
    <w:rsid w:val="00E71611"/>
    <w:rsid w:val="00E717F5"/>
    <w:rsid w:val="00E763E6"/>
    <w:rsid w:val="00E81EC3"/>
    <w:rsid w:val="00E83856"/>
    <w:rsid w:val="00E8617B"/>
    <w:rsid w:val="00E93878"/>
    <w:rsid w:val="00E96BC3"/>
    <w:rsid w:val="00EA4B9F"/>
    <w:rsid w:val="00EB1186"/>
    <w:rsid w:val="00EB2AD6"/>
    <w:rsid w:val="00EB3EAC"/>
    <w:rsid w:val="00EB494A"/>
    <w:rsid w:val="00EB4FBE"/>
    <w:rsid w:val="00EB6491"/>
    <w:rsid w:val="00EB649D"/>
    <w:rsid w:val="00EB7826"/>
    <w:rsid w:val="00EC04F9"/>
    <w:rsid w:val="00EC6AB6"/>
    <w:rsid w:val="00ED479B"/>
    <w:rsid w:val="00ED5CAF"/>
    <w:rsid w:val="00ED6FD1"/>
    <w:rsid w:val="00EE250B"/>
    <w:rsid w:val="00EE2B0E"/>
    <w:rsid w:val="00EE4C32"/>
    <w:rsid w:val="00EE4C9D"/>
    <w:rsid w:val="00EF1237"/>
    <w:rsid w:val="00EF2087"/>
    <w:rsid w:val="00EF2BA3"/>
    <w:rsid w:val="00EF385A"/>
    <w:rsid w:val="00EF57D4"/>
    <w:rsid w:val="00EF657F"/>
    <w:rsid w:val="00EF7B34"/>
    <w:rsid w:val="00F020D4"/>
    <w:rsid w:val="00F1153E"/>
    <w:rsid w:val="00F17228"/>
    <w:rsid w:val="00F21D5E"/>
    <w:rsid w:val="00F247DC"/>
    <w:rsid w:val="00F3430A"/>
    <w:rsid w:val="00F42153"/>
    <w:rsid w:val="00F42457"/>
    <w:rsid w:val="00F4314E"/>
    <w:rsid w:val="00F45E5E"/>
    <w:rsid w:val="00F46AB5"/>
    <w:rsid w:val="00F4726A"/>
    <w:rsid w:val="00F50518"/>
    <w:rsid w:val="00F52657"/>
    <w:rsid w:val="00F54F3E"/>
    <w:rsid w:val="00F55994"/>
    <w:rsid w:val="00F55E3D"/>
    <w:rsid w:val="00F573A2"/>
    <w:rsid w:val="00F61274"/>
    <w:rsid w:val="00F63C8D"/>
    <w:rsid w:val="00F648EE"/>
    <w:rsid w:val="00F64CCD"/>
    <w:rsid w:val="00F664F2"/>
    <w:rsid w:val="00F670E3"/>
    <w:rsid w:val="00F6735C"/>
    <w:rsid w:val="00F72CDE"/>
    <w:rsid w:val="00F72F56"/>
    <w:rsid w:val="00F7338A"/>
    <w:rsid w:val="00F74490"/>
    <w:rsid w:val="00F75E7B"/>
    <w:rsid w:val="00F855CF"/>
    <w:rsid w:val="00F86030"/>
    <w:rsid w:val="00F86D47"/>
    <w:rsid w:val="00F93133"/>
    <w:rsid w:val="00F95E58"/>
    <w:rsid w:val="00FA103F"/>
    <w:rsid w:val="00FA54E6"/>
    <w:rsid w:val="00FA64C2"/>
    <w:rsid w:val="00FA657A"/>
    <w:rsid w:val="00FA7490"/>
    <w:rsid w:val="00FA777E"/>
    <w:rsid w:val="00FB084D"/>
    <w:rsid w:val="00FB429B"/>
    <w:rsid w:val="00FB519D"/>
    <w:rsid w:val="00FD071E"/>
    <w:rsid w:val="00FD4CA5"/>
    <w:rsid w:val="00FD6C88"/>
    <w:rsid w:val="00FE0580"/>
    <w:rsid w:val="00FE0820"/>
    <w:rsid w:val="00FE09B0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shadow type="perspective" color="#7f7f7f" opacity=".5" offset="1pt" offset2="-1pt"/>
    </o:shapedefaults>
    <o:shapelayout v:ext="edit">
      <o:idmap v:ext="edit" data="1"/>
    </o:shapelayout>
  </w:shapeDefaults>
  <w:decimalSymbol w:val=","/>
  <w:listSeparator w:val=";"/>
  <w15:docId w15:val="{D054C71A-391E-49DB-9078-2A854F0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FC3"/>
  </w:style>
  <w:style w:type="paragraph" w:styleId="Titolo1">
    <w:name w:val="heading 1"/>
    <w:basedOn w:val="Normale"/>
    <w:next w:val="Normale"/>
    <w:link w:val="Titolo1Carattere"/>
    <w:qFormat/>
    <w:rsid w:val="0073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78E"/>
    <w:pPr>
      <w:keepNext/>
      <w:tabs>
        <w:tab w:val="left" w:pos="5580"/>
      </w:tabs>
      <w:outlineLvl w:val="1"/>
    </w:pPr>
    <w:rPr>
      <w:rFonts w:ascii="Arial" w:hAnsi="Arial"/>
      <w:b/>
      <w:i/>
      <w:sz w:val="22"/>
    </w:rPr>
  </w:style>
  <w:style w:type="paragraph" w:styleId="Titolo4">
    <w:name w:val="heading 4"/>
    <w:basedOn w:val="Normale"/>
    <w:next w:val="Normale"/>
    <w:link w:val="Titolo4Carattere"/>
    <w:qFormat/>
    <w:rsid w:val="00733C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3C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22FC3"/>
    <w:pPr>
      <w:jc w:val="center"/>
    </w:pPr>
    <w:rPr>
      <w:b/>
      <w:sz w:val="24"/>
    </w:rPr>
  </w:style>
  <w:style w:type="character" w:styleId="Collegamentoipertestuale">
    <w:name w:val="Hyperlink"/>
    <w:rsid w:val="00222F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2FC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3178E"/>
    <w:rPr>
      <w:rFonts w:ascii="Arial" w:hAnsi="Arial"/>
      <w:b/>
      <w:i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E3178E"/>
  </w:style>
  <w:style w:type="paragraph" w:styleId="Pidipagina">
    <w:name w:val="footer"/>
    <w:basedOn w:val="Normale"/>
    <w:link w:val="PidipaginaCarattere"/>
    <w:rsid w:val="007F2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26C3"/>
  </w:style>
  <w:style w:type="paragraph" w:styleId="Nessunaspaziatura">
    <w:name w:val="No Spacing"/>
    <w:link w:val="NessunaspaziaturaCarattere"/>
    <w:uiPriority w:val="1"/>
    <w:qFormat/>
    <w:rsid w:val="007F26C3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F26C3"/>
    <w:rPr>
      <w:rFonts w:ascii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rsid w:val="00A036F5"/>
  </w:style>
  <w:style w:type="paragraph" w:styleId="Testofumetto">
    <w:name w:val="Balloon Text"/>
    <w:basedOn w:val="Normale"/>
    <w:link w:val="TestofumettoCarattere"/>
    <w:rsid w:val="00E6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25E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0609AC"/>
    <w:pPr>
      <w:tabs>
        <w:tab w:val="center" w:pos="0"/>
      </w:tabs>
      <w:ind w:firstLine="567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rsid w:val="000609AC"/>
    <w:rPr>
      <w:rFonts w:ascii="Arial" w:hAnsi="Arial"/>
      <w:sz w:val="22"/>
    </w:rPr>
  </w:style>
  <w:style w:type="character" w:customStyle="1" w:styleId="TitoloCarattere">
    <w:name w:val="Titolo Carattere"/>
    <w:link w:val="Titolo"/>
    <w:rsid w:val="003A7371"/>
    <w:rPr>
      <w:b/>
      <w:sz w:val="24"/>
    </w:rPr>
  </w:style>
  <w:style w:type="paragraph" w:customStyle="1" w:styleId="1">
    <w:name w:val="1"/>
    <w:basedOn w:val="Normale"/>
    <w:next w:val="Corpotesto"/>
    <w:link w:val="CorpodeltestoCarattere"/>
    <w:rsid w:val="00EF7B34"/>
    <w:pPr>
      <w:spacing w:after="120"/>
    </w:pPr>
  </w:style>
  <w:style w:type="character" w:customStyle="1" w:styleId="CorpodeltestoCarattere">
    <w:name w:val="Corpo del testo Carattere"/>
    <w:link w:val="1"/>
    <w:rsid w:val="00EF7B34"/>
  </w:style>
  <w:style w:type="paragraph" w:styleId="Corpotesto">
    <w:name w:val="Body Text"/>
    <w:basedOn w:val="Normale"/>
    <w:link w:val="CorpotestoCarattere"/>
    <w:rsid w:val="00EF7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F7B34"/>
  </w:style>
  <w:style w:type="character" w:customStyle="1" w:styleId="Titolo1Carattere">
    <w:name w:val="Titolo 1 Carattere"/>
    <w:link w:val="Titolo1"/>
    <w:rsid w:val="00733C15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733C15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733C15"/>
    <w:rPr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733C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33C1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733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33C15"/>
  </w:style>
  <w:style w:type="table" w:customStyle="1" w:styleId="Tabellasemplice-11">
    <w:name w:val="Tabella semplice - 11"/>
    <w:basedOn w:val="Tabellanormale"/>
    <w:uiPriority w:val="41"/>
    <w:rsid w:val="009A17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agrafoelenco">
    <w:name w:val="List Paragraph"/>
    <w:basedOn w:val="Normale"/>
    <w:uiPriority w:val="34"/>
    <w:qFormat/>
    <w:rsid w:val="00BC1349"/>
    <w:pPr>
      <w:suppressAutoHyphens/>
      <w:ind w:left="708"/>
    </w:pPr>
    <w:rPr>
      <w:lang w:eastAsia="ar-SA"/>
    </w:rPr>
  </w:style>
  <w:style w:type="paragraph" w:customStyle="1" w:styleId="Contenutotabella">
    <w:name w:val="Contenuto tabella"/>
    <w:basedOn w:val="Normale"/>
    <w:rsid w:val="00BC1349"/>
    <w:pPr>
      <w:suppressLineNumbers/>
      <w:suppressAutoHyphens/>
    </w:pPr>
    <w:rPr>
      <w:lang w:eastAsia="ar-SA"/>
    </w:rPr>
  </w:style>
  <w:style w:type="paragraph" w:customStyle="1" w:styleId="Style1">
    <w:name w:val="Style 1"/>
    <w:basedOn w:val="Normale"/>
    <w:rsid w:val="00284ACE"/>
    <w:pPr>
      <w:widowControl w:val="0"/>
      <w:suppressAutoHyphens/>
      <w:autoSpaceDE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2">
    <w:name w:val="Style 2"/>
    <w:basedOn w:val="Normale"/>
    <w:rsid w:val="00284ACE"/>
    <w:pPr>
      <w:widowControl w:val="0"/>
      <w:suppressAutoHyphens/>
      <w:autoSpaceDE w:val="0"/>
      <w:jc w:val="center"/>
    </w:pPr>
    <w:rPr>
      <w:rFonts w:ascii="Verdana" w:eastAsia="SimSun" w:hAnsi="Verdana" w:cs="Verdana"/>
      <w:b/>
      <w:bCs/>
      <w:kern w:val="2"/>
      <w:sz w:val="18"/>
      <w:szCs w:val="18"/>
      <w:lang w:eastAsia="hi-IN" w:bidi="hi-IN"/>
    </w:rPr>
  </w:style>
  <w:style w:type="character" w:customStyle="1" w:styleId="CharacterStyle2">
    <w:name w:val="Character Style 2"/>
    <w:rsid w:val="00284ACE"/>
    <w:rPr>
      <w:rFonts w:ascii="Verdana" w:hAnsi="Verdana" w:cs="Verdana" w:hint="default"/>
      <w:b/>
      <w:bCs/>
      <w:sz w:val="18"/>
      <w:szCs w:val="18"/>
    </w:rPr>
  </w:style>
  <w:style w:type="paragraph" w:customStyle="1" w:styleId="Default">
    <w:name w:val="Default"/>
    <w:rsid w:val="00F64C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64CCD"/>
    <w:rPr>
      <w:b/>
      <w:bCs/>
    </w:rPr>
  </w:style>
  <w:style w:type="paragraph" w:styleId="NormaleWeb">
    <w:name w:val="Normal (Web)"/>
    <w:basedOn w:val="Normale"/>
    <w:uiPriority w:val="99"/>
    <w:unhideWhenUsed/>
    <w:rsid w:val="00EB2AD6"/>
    <w:pPr>
      <w:spacing w:before="100" w:beforeAutospacing="1" w:after="100" w:afterAutospacing="1"/>
    </w:pPr>
    <w:rPr>
      <w:rFonts w:ascii="Times" w:eastAsiaTheme="minorEastAsia" w:hAnsi="Times"/>
    </w:rPr>
  </w:style>
  <w:style w:type="paragraph" w:customStyle="1" w:styleId="TableParagraph">
    <w:name w:val="Table Paragraph"/>
    <w:basedOn w:val="Normale"/>
    <w:uiPriority w:val="1"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C6683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835"/>
  </w:style>
  <w:style w:type="character" w:styleId="Rimandonotaapidipagina">
    <w:name w:val="footnote reference"/>
    <w:basedOn w:val="Carpredefinitoparagrafo"/>
    <w:rsid w:val="00C6683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F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F34C9"/>
    <w:rPr>
      <w:rFonts w:ascii="Courier New" w:hAnsi="Courier New" w:cs="Courier New"/>
    </w:rPr>
  </w:style>
  <w:style w:type="paragraph" w:customStyle="1" w:styleId="ox-69e93e28ef-m-8295617364491243357m-5796522887878983998gmail-western">
    <w:name w:val="ox-69e93e28ef-m_-8295617364491243357m_-5796522887878983998gmail-western"/>
    <w:basedOn w:val="Normale"/>
    <w:rsid w:val="007F34C9"/>
    <w:pPr>
      <w:spacing w:before="100" w:beforeAutospacing="1" w:after="100" w:afterAutospacing="1"/>
    </w:pPr>
    <w:rPr>
      <w:sz w:val="24"/>
      <w:szCs w:val="24"/>
    </w:rPr>
  </w:style>
  <w:style w:type="paragraph" w:customStyle="1" w:styleId="aSVsarsollevatadaognialtroimpegnopertuttaladuratadeisuddettiesami">
    <w:name w:val="a S.V. sarà sollevata da ogni altro impegno per tutta la durata dei suddetti esami."/>
    <w:basedOn w:val="Normale"/>
    <w:qFormat/>
    <w:rsid w:val="00601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3C8D"/>
    <w:pPr>
      <w:widowControl w:val="0"/>
      <w:outlineLvl w:val="1"/>
    </w:pPr>
    <w:rPr>
      <w:rFonts w:cstheme="minorBidi"/>
      <w:b/>
      <w:bCs/>
      <w:sz w:val="24"/>
      <w:szCs w:val="24"/>
      <w:u w:val="single"/>
      <w:lang w:val="en-US" w:eastAsia="en-US"/>
    </w:rPr>
  </w:style>
  <w:style w:type="character" w:styleId="Collegamentovisitato">
    <w:name w:val="FollowedHyperlink"/>
    <w:basedOn w:val="Carpredefinitoparagrafo"/>
    <w:rsid w:val="00BE6791"/>
    <w:rPr>
      <w:color w:val="954F72" w:themeColor="followedHyperlink"/>
      <w:u w:val="single"/>
    </w:rPr>
  </w:style>
  <w:style w:type="paragraph" w:customStyle="1" w:styleId="NormaleWeb1">
    <w:name w:val="Normale (Web)1"/>
    <w:basedOn w:val="Normale"/>
    <w:rsid w:val="0026273E"/>
    <w:pPr>
      <w:suppressAutoHyphens/>
      <w:spacing w:before="100" w:after="100"/>
    </w:pPr>
    <w:rPr>
      <w:rFonts w:ascii="Times" w:hAnsi="Times" w:cs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200a@istruzione.it" TargetMode="External"/><Relationship Id="rId2" Type="http://schemas.openxmlformats.org/officeDocument/2006/relationships/hyperlink" Target="https://www.istituto-colombo.gov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D985-7A83-43D2-8AE9-ADD8114A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Adria, 9 gennaio 2012</vt:lpstr>
    </vt:vector>
  </TitlesOfParts>
  <Company/>
  <LinksUpToDate>false</LinksUpToDate>
  <CharactersWithSpaces>1198</CharactersWithSpaces>
  <SharedDoc>false</SharedDoc>
  <HLinks>
    <vt:vector size="12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mailto:ipccolombo@istituto-colombo.it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http://www.istituto-colombo.gov.it/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Adria, 9 gennaio 2012</dc:title>
  <dc:subject/>
  <dc:creator>Pc26</dc:creator>
  <cp:keywords/>
  <dc:description/>
  <cp:lastModifiedBy>Luciano Bonandin</cp:lastModifiedBy>
  <cp:revision>3</cp:revision>
  <cp:lastPrinted>2019-09-14T11:24:00Z</cp:lastPrinted>
  <dcterms:created xsi:type="dcterms:W3CDTF">2019-10-17T09:39:00Z</dcterms:created>
  <dcterms:modified xsi:type="dcterms:W3CDTF">2021-03-06T09:05:00Z</dcterms:modified>
</cp:coreProperties>
</file>